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AA" w:rsidRPr="00BC5279" w:rsidRDefault="005166B6" w:rsidP="008A1EAA">
      <w:pPr>
        <w:jc w:val="center"/>
        <w:rPr>
          <w:sz w:val="28"/>
          <w:szCs w:val="28"/>
        </w:rPr>
      </w:pPr>
      <w:r w:rsidRPr="00BC5279"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-241300</wp:posOffset>
            </wp:positionV>
            <wp:extent cx="734060" cy="895350"/>
            <wp:effectExtent l="0" t="0" r="0" b="0"/>
            <wp:wrapNone/>
            <wp:docPr id="3" name="Рисунок 2" descr="ГОСТ Герб Конгу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C13" w:rsidRPr="00BC5279">
        <w:rPr>
          <w:sz w:val="28"/>
          <w:szCs w:val="28"/>
        </w:rPr>
        <w:t xml:space="preserve"> </w:t>
      </w:r>
    </w:p>
    <w:p w:rsidR="00733876" w:rsidRPr="00BC5279" w:rsidRDefault="00733876" w:rsidP="00733876">
      <w:pPr>
        <w:pStyle w:val="a5"/>
        <w:shd w:val="clear" w:color="auto" w:fill="FFFFFF"/>
        <w:spacing w:before="0" w:after="0" w:line="270" w:lineRule="atLeast"/>
        <w:contextualSpacing/>
        <w:jc w:val="center"/>
        <w:rPr>
          <w:color w:val="000000"/>
          <w:sz w:val="28"/>
          <w:szCs w:val="28"/>
        </w:rPr>
      </w:pPr>
      <w:r w:rsidRPr="00BC5279">
        <w:rPr>
          <w:color w:val="000000"/>
          <w:sz w:val="28"/>
          <w:szCs w:val="28"/>
        </w:rPr>
        <w:t xml:space="preserve">  </w:t>
      </w:r>
    </w:p>
    <w:p w:rsidR="00733876" w:rsidRPr="00BC5279" w:rsidRDefault="00733876" w:rsidP="00733876">
      <w:pPr>
        <w:pStyle w:val="ConsPlusNormal"/>
        <w:ind w:right="4537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3876" w:rsidRPr="00BC5279" w:rsidRDefault="00733876" w:rsidP="00733876">
      <w:pPr>
        <w:ind w:firstLine="567"/>
        <w:contextualSpacing/>
        <w:jc w:val="center"/>
        <w:rPr>
          <w:sz w:val="28"/>
          <w:szCs w:val="28"/>
        </w:rPr>
      </w:pP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СОВЕТ ДЕПУТАТОВ</w:t>
      </w: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ГОРОДСКОГО ОКРУГА ЛОТОШИНО</w:t>
      </w: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МОСКОВСКОЙ ОБЛАСТИ</w:t>
      </w:r>
    </w:p>
    <w:p w:rsidR="00836FF8" w:rsidRPr="00BC5279" w:rsidRDefault="00836FF8" w:rsidP="00836FF8">
      <w:pPr>
        <w:ind w:firstLine="567"/>
        <w:contextualSpacing/>
        <w:jc w:val="center"/>
        <w:rPr>
          <w:sz w:val="28"/>
          <w:szCs w:val="28"/>
        </w:rPr>
      </w:pPr>
    </w:p>
    <w:p w:rsidR="00836FF8" w:rsidRPr="00BC5279" w:rsidRDefault="00836FF8" w:rsidP="00836FF8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BC5279">
        <w:rPr>
          <w:b/>
          <w:bCs/>
          <w:sz w:val="28"/>
          <w:szCs w:val="28"/>
        </w:rPr>
        <w:t>Р Е Ш Е Н И Е</w:t>
      </w:r>
    </w:p>
    <w:p w:rsidR="00B838CA" w:rsidRPr="00BC5279" w:rsidRDefault="00B838CA" w:rsidP="00B838CA">
      <w:pPr>
        <w:ind w:firstLine="567"/>
        <w:contextualSpacing/>
        <w:jc w:val="center"/>
        <w:rPr>
          <w:sz w:val="28"/>
          <w:szCs w:val="28"/>
        </w:rPr>
      </w:pPr>
    </w:p>
    <w:p w:rsidR="00B838CA" w:rsidRPr="00E13B09" w:rsidRDefault="00B838CA" w:rsidP="00B838CA">
      <w:pPr>
        <w:ind w:firstLine="567"/>
        <w:contextualSpacing/>
        <w:jc w:val="center"/>
        <w:rPr>
          <w:sz w:val="28"/>
          <w:szCs w:val="28"/>
          <w:u w:val="single"/>
        </w:rPr>
      </w:pPr>
      <w:r w:rsidRPr="00E13B09">
        <w:rPr>
          <w:sz w:val="28"/>
          <w:szCs w:val="28"/>
        </w:rPr>
        <w:t xml:space="preserve">от </w:t>
      </w:r>
      <w:r w:rsidR="00364D27">
        <w:rPr>
          <w:sz w:val="28"/>
          <w:szCs w:val="28"/>
          <w:u w:val="single"/>
        </w:rPr>
        <w:t>22.08</w:t>
      </w:r>
      <w:r w:rsidR="00E36975">
        <w:rPr>
          <w:sz w:val="28"/>
          <w:szCs w:val="28"/>
          <w:u w:val="single"/>
        </w:rPr>
        <w:t>.2024</w:t>
      </w:r>
      <w:r w:rsidR="009831D7">
        <w:rPr>
          <w:sz w:val="28"/>
          <w:szCs w:val="28"/>
        </w:rPr>
        <w:t xml:space="preserve"> </w:t>
      </w:r>
      <w:r w:rsidRPr="00E13B09">
        <w:rPr>
          <w:sz w:val="28"/>
          <w:szCs w:val="28"/>
        </w:rPr>
        <w:t xml:space="preserve">№ </w:t>
      </w:r>
      <w:r w:rsidR="00116DC7">
        <w:rPr>
          <w:sz w:val="28"/>
          <w:szCs w:val="28"/>
          <w:u w:val="single"/>
        </w:rPr>
        <w:t>576</w:t>
      </w:r>
      <w:r w:rsidR="00364D27">
        <w:rPr>
          <w:sz w:val="28"/>
          <w:szCs w:val="28"/>
          <w:u w:val="single"/>
        </w:rPr>
        <w:t>/67</w:t>
      </w:r>
    </w:p>
    <w:p w:rsidR="0082439E" w:rsidRPr="00E13B09" w:rsidRDefault="0082439E" w:rsidP="00625BB5">
      <w:pPr>
        <w:ind w:right="3967" w:firstLine="567"/>
        <w:contextualSpacing/>
        <w:jc w:val="center"/>
        <w:rPr>
          <w:sz w:val="28"/>
          <w:szCs w:val="28"/>
        </w:rPr>
      </w:pPr>
    </w:p>
    <w:p w:rsidR="00116DC7" w:rsidRPr="0089273C" w:rsidRDefault="00116DC7" w:rsidP="00116DC7">
      <w:pPr>
        <w:pStyle w:val="ac"/>
        <w:ind w:right="3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проекте решения Совета депутатов городского округа Лотошино Московской области «О внесении изменений и дополнений </w:t>
      </w:r>
      <w:r w:rsidRPr="0089273C">
        <w:rPr>
          <w:rFonts w:ascii="Times New Roman" w:hAnsi="Times New Roman"/>
          <w:sz w:val="28"/>
          <w:szCs w:val="28"/>
        </w:rPr>
        <w:t>в Устав городского округа Лотошино Московской области</w:t>
      </w:r>
    </w:p>
    <w:p w:rsidR="00116DC7" w:rsidRPr="0089273C" w:rsidRDefault="00116DC7" w:rsidP="00116D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6DC7" w:rsidRDefault="00116DC7" w:rsidP="00116D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 соответствии</w:t>
      </w:r>
      <w:r w:rsidRPr="0089273C">
        <w:rPr>
          <w:color w:val="000000"/>
          <w:sz w:val="28"/>
          <w:szCs w:val="28"/>
        </w:rPr>
        <w:t xml:space="preserve"> с действующим законодательством</w:t>
      </w:r>
      <w:r>
        <w:rPr>
          <w:color w:val="000000"/>
          <w:sz w:val="28"/>
          <w:szCs w:val="28"/>
        </w:rPr>
        <w:t xml:space="preserve"> Российской Федерации</w:t>
      </w:r>
      <w:r w:rsidRPr="0089273C">
        <w:rPr>
          <w:color w:val="000000"/>
          <w:sz w:val="28"/>
          <w:szCs w:val="28"/>
        </w:rPr>
        <w:t>,</w:t>
      </w:r>
      <w:r w:rsidRPr="0089273C">
        <w:rPr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Лотошино Московской области, Совет депутатов городского округа Лотошино Московской области </w:t>
      </w:r>
    </w:p>
    <w:p w:rsidR="00116DC7" w:rsidRPr="00807D2B" w:rsidRDefault="00116DC7" w:rsidP="00116DC7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 </w:t>
      </w:r>
      <w:r w:rsidRPr="00261D8E">
        <w:rPr>
          <w:b/>
          <w:sz w:val="28"/>
          <w:szCs w:val="28"/>
          <w:u w:val="single"/>
        </w:rPr>
        <w:t>е</w:t>
      </w:r>
      <w:r>
        <w:rPr>
          <w:b/>
          <w:sz w:val="28"/>
          <w:szCs w:val="28"/>
          <w:u w:val="single"/>
        </w:rPr>
        <w:t xml:space="preserve"> </w:t>
      </w:r>
      <w:r w:rsidRPr="00261D8E">
        <w:rPr>
          <w:b/>
          <w:sz w:val="28"/>
          <w:szCs w:val="28"/>
          <w:u w:val="single"/>
        </w:rPr>
        <w:t>ш</w:t>
      </w:r>
      <w:r>
        <w:rPr>
          <w:b/>
          <w:sz w:val="28"/>
          <w:szCs w:val="28"/>
          <w:u w:val="single"/>
        </w:rPr>
        <w:t xml:space="preserve"> </w:t>
      </w:r>
      <w:r w:rsidRPr="00261D8E">
        <w:rPr>
          <w:b/>
          <w:sz w:val="28"/>
          <w:szCs w:val="28"/>
          <w:u w:val="single"/>
        </w:rPr>
        <w:t>и</w:t>
      </w:r>
      <w:r>
        <w:rPr>
          <w:b/>
          <w:sz w:val="28"/>
          <w:szCs w:val="28"/>
          <w:u w:val="single"/>
        </w:rPr>
        <w:t xml:space="preserve"> </w:t>
      </w:r>
      <w:r w:rsidRPr="00261D8E">
        <w:rPr>
          <w:b/>
          <w:sz w:val="28"/>
          <w:szCs w:val="28"/>
          <w:u w:val="single"/>
        </w:rPr>
        <w:t>л</w:t>
      </w:r>
      <w:r>
        <w:rPr>
          <w:b/>
          <w:sz w:val="28"/>
          <w:szCs w:val="28"/>
          <w:u w:val="single"/>
        </w:rPr>
        <w:t xml:space="preserve"> </w:t>
      </w:r>
      <w:r w:rsidRPr="00261D8E">
        <w:rPr>
          <w:b/>
          <w:sz w:val="28"/>
          <w:szCs w:val="28"/>
          <w:u w:val="single"/>
        </w:rPr>
        <w:t xml:space="preserve">: </w:t>
      </w:r>
    </w:p>
    <w:p w:rsidR="00116DC7" w:rsidRDefault="00116DC7" w:rsidP="00116DC7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D2B">
        <w:rPr>
          <w:rFonts w:ascii="Times New Roman" w:hAnsi="Times New Roman"/>
          <w:sz w:val="28"/>
          <w:szCs w:val="28"/>
          <w:lang w:eastAsia="ru-RU"/>
        </w:rPr>
        <w:t>1. Одобрить проект решения Совета депутатов городского округа Лотошино Московской области «О внесении изменений и дополнений в Устав городского округа Лотошино Московской области» (приложение).</w:t>
      </w:r>
    </w:p>
    <w:p w:rsidR="00116DC7" w:rsidRPr="00807D2B" w:rsidRDefault="00116DC7" w:rsidP="00116DC7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807D2B">
        <w:rPr>
          <w:rFonts w:ascii="Times New Roman" w:hAnsi="Times New Roman"/>
          <w:sz w:val="28"/>
          <w:szCs w:val="28"/>
          <w:lang w:eastAsia="ru-RU"/>
        </w:rPr>
        <w:t>Опубликовать настоящее решение с приложением в газете «Сельская новь» и разместить на официальном сайте администр</w:t>
      </w:r>
      <w:r>
        <w:rPr>
          <w:rFonts w:ascii="Times New Roman" w:hAnsi="Times New Roman"/>
          <w:sz w:val="28"/>
          <w:szCs w:val="28"/>
          <w:lang w:eastAsia="ru-RU"/>
        </w:rPr>
        <w:t>ации городского округа Лотошино</w:t>
      </w:r>
      <w:r w:rsidRPr="00807D2B">
        <w:rPr>
          <w:rFonts w:ascii="Times New Roman" w:hAnsi="Times New Roman"/>
          <w:sz w:val="28"/>
          <w:szCs w:val="28"/>
          <w:lang w:eastAsia="ru-RU"/>
        </w:rPr>
        <w:t xml:space="preserve"> Московской области в сети «Интернет». </w:t>
      </w:r>
    </w:p>
    <w:p w:rsidR="00116DC7" w:rsidRDefault="00116DC7" w:rsidP="00116DC7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6DC7" w:rsidRDefault="00116DC7" w:rsidP="00116DC7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6DC7" w:rsidRDefault="00116DC7" w:rsidP="00116DC7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6DC7" w:rsidRPr="00807D2B" w:rsidRDefault="00116DC7" w:rsidP="00116DC7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D2B"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депутатов </w:t>
      </w:r>
    </w:p>
    <w:p w:rsidR="00116DC7" w:rsidRDefault="00116DC7" w:rsidP="00116DC7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D2B">
        <w:rPr>
          <w:rFonts w:ascii="Times New Roman" w:hAnsi="Times New Roman"/>
          <w:sz w:val="28"/>
          <w:szCs w:val="28"/>
          <w:lang w:eastAsia="ru-RU"/>
        </w:rPr>
        <w:t>городского округа Лотошино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И.О. Круль</w:t>
      </w:r>
    </w:p>
    <w:p w:rsidR="00116DC7" w:rsidRPr="00807D2B" w:rsidRDefault="00116DC7" w:rsidP="00116DC7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6DC7" w:rsidRDefault="00116DC7" w:rsidP="00116DC7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D2B">
        <w:rPr>
          <w:rFonts w:ascii="Times New Roman" w:hAnsi="Times New Roman"/>
          <w:sz w:val="28"/>
          <w:szCs w:val="28"/>
          <w:lang w:eastAsia="ru-RU"/>
        </w:rPr>
        <w:t xml:space="preserve">Глава городского округа Лотошино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807D2B">
        <w:rPr>
          <w:rFonts w:ascii="Times New Roman" w:hAnsi="Times New Roman"/>
          <w:sz w:val="28"/>
          <w:szCs w:val="28"/>
          <w:lang w:eastAsia="ru-RU"/>
        </w:rPr>
        <w:t>Е.Л. Долгасова</w:t>
      </w:r>
    </w:p>
    <w:p w:rsidR="00116DC7" w:rsidRDefault="00A24EB3" w:rsidP="00116DC7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ВЕРНО:</w:t>
      </w:r>
      <w:bookmarkStart w:id="0" w:name="_GoBack"/>
      <w:bookmarkEnd w:id="0"/>
    </w:p>
    <w:p w:rsidR="00116DC7" w:rsidRPr="00807D2B" w:rsidRDefault="00116DC7" w:rsidP="00116DC7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6DC7" w:rsidRPr="00116DC7" w:rsidRDefault="00116DC7" w:rsidP="00116DC7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6DC7" w:rsidRPr="00116DC7" w:rsidRDefault="00116DC7" w:rsidP="00116DC7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6DC7" w:rsidRPr="00116DC7" w:rsidRDefault="00116DC7" w:rsidP="00116DC7">
      <w:pPr>
        <w:jc w:val="both"/>
        <w:rPr>
          <w:sz w:val="28"/>
          <w:szCs w:val="28"/>
        </w:rPr>
      </w:pPr>
      <w:r w:rsidRPr="00116DC7">
        <w:rPr>
          <w:sz w:val="28"/>
          <w:szCs w:val="28"/>
        </w:rPr>
        <w:t>Разослать: Совету депутатов – 20, Главе городского округа, заместителям главы, юридическому отделу,</w:t>
      </w:r>
      <w:r>
        <w:rPr>
          <w:sz w:val="28"/>
          <w:szCs w:val="28"/>
        </w:rPr>
        <w:t xml:space="preserve"> прокурору Лотошинского района,</w:t>
      </w:r>
      <w:r w:rsidRPr="00116DC7">
        <w:rPr>
          <w:sz w:val="28"/>
          <w:szCs w:val="28"/>
        </w:rPr>
        <w:t xml:space="preserve"> ГАУ МО «Издательский дом «Подмосковье», общему отделу, в дело.</w:t>
      </w:r>
    </w:p>
    <w:p w:rsidR="00116DC7" w:rsidRDefault="00116DC7" w:rsidP="00116DC7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6DC7" w:rsidRDefault="00116DC7" w:rsidP="00116DC7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6DC7" w:rsidRPr="00116DC7" w:rsidRDefault="00116DC7" w:rsidP="00116DC7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                                               </w:t>
      </w:r>
      <w:r w:rsidRPr="00116DC7">
        <w:rPr>
          <w:rFonts w:ascii="Times New Roman" w:hAnsi="Times New Roman"/>
          <w:sz w:val="28"/>
          <w:szCs w:val="28"/>
          <w:lang w:eastAsia="ru-RU"/>
        </w:rPr>
        <w:t xml:space="preserve">Приложение  </w:t>
      </w:r>
    </w:p>
    <w:p w:rsidR="00116DC7" w:rsidRPr="00116DC7" w:rsidRDefault="00116DC7" w:rsidP="00116DC7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16DC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116DC7">
        <w:rPr>
          <w:rFonts w:ascii="Times New Roman" w:hAnsi="Times New Roman"/>
          <w:sz w:val="28"/>
          <w:szCs w:val="28"/>
          <w:lang w:eastAsia="ru-RU"/>
        </w:rPr>
        <w:t>к решению Совета депутатов</w:t>
      </w:r>
    </w:p>
    <w:p w:rsidR="00116DC7" w:rsidRPr="00116DC7" w:rsidRDefault="00116DC7" w:rsidP="00116DC7">
      <w:pPr>
        <w:pStyle w:val="ac"/>
        <w:rPr>
          <w:rFonts w:ascii="Times New Roman" w:hAnsi="Times New Roman"/>
          <w:sz w:val="28"/>
          <w:szCs w:val="28"/>
          <w:lang w:eastAsia="ru-RU"/>
        </w:rPr>
      </w:pPr>
      <w:r w:rsidRPr="00116DC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6DC7">
        <w:rPr>
          <w:rFonts w:ascii="Times New Roman" w:hAnsi="Times New Roman"/>
          <w:sz w:val="28"/>
          <w:szCs w:val="28"/>
          <w:lang w:eastAsia="ru-RU"/>
        </w:rPr>
        <w:t>городского округа Лотошино</w:t>
      </w:r>
    </w:p>
    <w:p w:rsidR="00116DC7" w:rsidRPr="00116DC7" w:rsidRDefault="00116DC7" w:rsidP="00116DC7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16DC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116DC7">
        <w:rPr>
          <w:rFonts w:ascii="Times New Roman" w:hAnsi="Times New Roman"/>
          <w:sz w:val="28"/>
          <w:szCs w:val="28"/>
          <w:lang w:eastAsia="ru-RU"/>
        </w:rPr>
        <w:t>Московской области</w:t>
      </w:r>
    </w:p>
    <w:p w:rsidR="00116DC7" w:rsidRPr="00116DC7" w:rsidRDefault="00116DC7" w:rsidP="00116DC7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16DC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от «</w:t>
      </w:r>
      <w:r w:rsidRPr="00116DC7">
        <w:rPr>
          <w:rFonts w:ascii="Times New Roman" w:hAnsi="Times New Roman"/>
          <w:sz w:val="28"/>
          <w:szCs w:val="28"/>
          <w:u w:val="single"/>
          <w:lang w:eastAsia="ru-RU"/>
        </w:rPr>
        <w:t>22</w:t>
      </w:r>
      <w:r w:rsidRPr="00116DC7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116DC7">
        <w:rPr>
          <w:rFonts w:ascii="Times New Roman" w:hAnsi="Times New Roman"/>
          <w:sz w:val="28"/>
          <w:szCs w:val="28"/>
          <w:u w:val="single"/>
          <w:lang w:eastAsia="ru-RU"/>
        </w:rPr>
        <w:t>августа</w:t>
      </w:r>
      <w:r w:rsidRPr="00116D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6DC7">
        <w:rPr>
          <w:rFonts w:ascii="Times New Roman" w:hAnsi="Times New Roman"/>
          <w:sz w:val="28"/>
          <w:szCs w:val="28"/>
          <w:u w:val="single"/>
          <w:lang w:eastAsia="ru-RU"/>
        </w:rPr>
        <w:t>2024</w:t>
      </w:r>
      <w:r w:rsidRPr="00116DC7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Pr="00116DC7">
        <w:rPr>
          <w:rFonts w:ascii="Times New Roman" w:hAnsi="Times New Roman"/>
          <w:sz w:val="28"/>
          <w:szCs w:val="28"/>
          <w:u w:val="single"/>
          <w:lang w:eastAsia="ru-RU"/>
        </w:rPr>
        <w:t>576/67</w:t>
      </w:r>
    </w:p>
    <w:p w:rsidR="00116DC7" w:rsidRDefault="00116DC7" w:rsidP="00116DC7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</w:p>
    <w:p w:rsidR="00116DC7" w:rsidRPr="002E334E" w:rsidRDefault="00116DC7" w:rsidP="00116DC7">
      <w:pPr>
        <w:ind w:firstLine="567"/>
        <w:contextualSpacing/>
        <w:rPr>
          <w:sz w:val="28"/>
          <w:szCs w:val="28"/>
        </w:rPr>
      </w:pPr>
    </w:p>
    <w:p w:rsidR="00116DC7" w:rsidRPr="00C711E4" w:rsidRDefault="00116DC7" w:rsidP="00116DC7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C711E4">
        <w:rPr>
          <w:rFonts w:ascii="Times New Roman" w:hAnsi="Times New Roman"/>
          <w:b/>
          <w:sz w:val="24"/>
          <w:szCs w:val="24"/>
        </w:rPr>
        <w:t>ПРОЕКТ</w:t>
      </w:r>
    </w:p>
    <w:p w:rsidR="00116DC7" w:rsidRDefault="00116DC7" w:rsidP="00116DC7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116DC7" w:rsidRPr="00745A5A" w:rsidRDefault="00116DC7" w:rsidP="00116DC7">
      <w:pPr>
        <w:ind w:firstLine="567"/>
        <w:contextualSpacing/>
        <w:jc w:val="center"/>
        <w:rPr>
          <w:sz w:val="28"/>
          <w:szCs w:val="28"/>
        </w:rPr>
      </w:pPr>
      <w:r w:rsidRPr="00745A5A">
        <w:rPr>
          <w:sz w:val="28"/>
          <w:szCs w:val="28"/>
        </w:rPr>
        <w:t>СОВЕТ ДЕПУТАТОВ</w:t>
      </w:r>
    </w:p>
    <w:p w:rsidR="00116DC7" w:rsidRPr="00745A5A" w:rsidRDefault="00116DC7" w:rsidP="00116DC7">
      <w:pPr>
        <w:ind w:firstLine="567"/>
        <w:contextualSpacing/>
        <w:jc w:val="center"/>
        <w:rPr>
          <w:sz w:val="28"/>
          <w:szCs w:val="28"/>
        </w:rPr>
      </w:pPr>
      <w:r w:rsidRPr="00745A5A">
        <w:rPr>
          <w:sz w:val="28"/>
          <w:szCs w:val="28"/>
        </w:rPr>
        <w:t>ГОРОДСКОГО ОКРУГА ЛОТОШИНО</w:t>
      </w:r>
    </w:p>
    <w:p w:rsidR="00116DC7" w:rsidRPr="00745A5A" w:rsidRDefault="00116DC7" w:rsidP="00116DC7">
      <w:pPr>
        <w:ind w:firstLine="567"/>
        <w:contextualSpacing/>
        <w:jc w:val="center"/>
        <w:rPr>
          <w:sz w:val="28"/>
          <w:szCs w:val="28"/>
        </w:rPr>
      </w:pPr>
      <w:r w:rsidRPr="00745A5A">
        <w:rPr>
          <w:sz w:val="28"/>
          <w:szCs w:val="28"/>
        </w:rPr>
        <w:t>МОСКОВСКОЙ ОБЛАСТИ</w:t>
      </w:r>
    </w:p>
    <w:p w:rsidR="00116DC7" w:rsidRPr="00745A5A" w:rsidRDefault="00116DC7" w:rsidP="00116DC7">
      <w:pPr>
        <w:ind w:firstLine="567"/>
        <w:contextualSpacing/>
        <w:jc w:val="center"/>
        <w:rPr>
          <w:sz w:val="28"/>
          <w:szCs w:val="28"/>
        </w:rPr>
      </w:pPr>
    </w:p>
    <w:p w:rsidR="00116DC7" w:rsidRPr="00745A5A" w:rsidRDefault="00116DC7" w:rsidP="00116DC7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745A5A">
        <w:rPr>
          <w:b/>
          <w:bCs/>
          <w:sz w:val="28"/>
          <w:szCs w:val="28"/>
        </w:rPr>
        <w:t>Р Е Ш Е Н И Е</w:t>
      </w:r>
    </w:p>
    <w:p w:rsidR="00116DC7" w:rsidRPr="00745A5A" w:rsidRDefault="00116DC7" w:rsidP="00116DC7">
      <w:pPr>
        <w:ind w:firstLine="567"/>
        <w:contextualSpacing/>
        <w:jc w:val="center"/>
        <w:rPr>
          <w:sz w:val="28"/>
          <w:szCs w:val="28"/>
        </w:rPr>
      </w:pPr>
    </w:p>
    <w:p w:rsidR="00116DC7" w:rsidRPr="00745A5A" w:rsidRDefault="00116DC7" w:rsidP="00116DC7">
      <w:pPr>
        <w:ind w:firstLine="567"/>
        <w:contextualSpacing/>
        <w:jc w:val="center"/>
        <w:rPr>
          <w:sz w:val="28"/>
          <w:szCs w:val="28"/>
        </w:rPr>
      </w:pPr>
      <w:r w:rsidRPr="00745A5A">
        <w:rPr>
          <w:sz w:val="28"/>
          <w:szCs w:val="28"/>
        </w:rPr>
        <w:t>от ________2024г.  № _______</w:t>
      </w:r>
    </w:p>
    <w:p w:rsidR="00116DC7" w:rsidRPr="00745A5A" w:rsidRDefault="00116DC7" w:rsidP="00116DC7">
      <w:pPr>
        <w:ind w:right="3967" w:firstLine="567"/>
        <w:contextualSpacing/>
        <w:jc w:val="both"/>
        <w:rPr>
          <w:sz w:val="28"/>
          <w:szCs w:val="28"/>
        </w:rPr>
      </w:pPr>
    </w:p>
    <w:p w:rsidR="00116DC7" w:rsidRDefault="00116DC7" w:rsidP="00116DC7">
      <w:pPr>
        <w:pStyle w:val="ac"/>
        <w:rPr>
          <w:rFonts w:ascii="Times New Roman" w:hAnsi="Times New Roman"/>
          <w:sz w:val="28"/>
          <w:szCs w:val="28"/>
        </w:rPr>
      </w:pPr>
    </w:p>
    <w:p w:rsidR="00116DC7" w:rsidRPr="0089273C" w:rsidRDefault="00116DC7" w:rsidP="00116DC7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</w:t>
      </w:r>
      <w:r w:rsidRPr="0089273C">
        <w:rPr>
          <w:rFonts w:ascii="Times New Roman" w:hAnsi="Times New Roman"/>
          <w:sz w:val="28"/>
          <w:szCs w:val="28"/>
        </w:rPr>
        <w:t xml:space="preserve"> в Устав </w:t>
      </w:r>
    </w:p>
    <w:p w:rsidR="00116DC7" w:rsidRPr="0089273C" w:rsidRDefault="00116DC7" w:rsidP="00116DC7">
      <w:pPr>
        <w:pStyle w:val="ac"/>
        <w:rPr>
          <w:rFonts w:ascii="Times New Roman" w:hAnsi="Times New Roman"/>
          <w:sz w:val="28"/>
          <w:szCs w:val="28"/>
        </w:rPr>
      </w:pPr>
      <w:r w:rsidRPr="0089273C">
        <w:rPr>
          <w:rFonts w:ascii="Times New Roman" w:hAnsi="Times New Roman"/>
          <w:sz w:val="28"/>
          <w:szCs w:val="28"/>
        </w:rPr>
        <w:t>городского округа Лотошино Московской области</w:t>
      </w:r>
    </w:p>
    <w:p w:rsidR="00116DC7" w:rsidRPr="0089273C" w:rsidRDefault="00116DC7" w:rsidP="00116D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6DC7" w:rsidRPr="00745A5A" w:rsidRDefault="00116DC7" w:rsidP="00116D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</w:t>
      </w:r>
      <w:r w:rsidRPr="00745A5A">
        <w:rPr>
          <w:color w:val="000000"/>
          <w:sz w:val="28"/>
          <w:szCs w:val="28"/>
        </w:rPr>
        <w:t xml:space="preserve"> с </w:t>
      </w:r>
      <w:r w:rsidRPr="00745A5A">
        <w:rPr>
          <w:sz w:val="28"/>
          <w:szCs w:val="28"/>
        </w:rPr>
        <w:t xml:space="preserve">Федеральным законом от 06.10.2003 № 131-ФЗ </w:t>
      </w:r>
      <w:r>
        <w:rPr>
          <w:sz w:val="28"/>
          <w:szCs w:val="28"/>
        </w:rPr>
        <w:br/>
      </w:r>
      <w:r w:rsidRPr="00745A5A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Законом Российской Федерации</w:t>
      </w:r>
      <w:r w:rsidRPr="00700D77">
        <w:rPr>
          <w:sz w:val="28"/>
          <w:szCs w:val="28"/>
        </w:rPr>
        <w:t xml:space="preserve"> от 27.12.1991 № 2124-1 </w:t>
      </w:r>
      <w:r>
        <w:rPr>
          <w:sz w:val="28"/>
          <w:szCs w:val="28"/>
        </w:rPr>
        <w:br/>
      </w:r>
      <w:r w:rsidRPr="00700D77">
        <w:rPr>
          <w:sz w:val="28"/>
          <w:szCs w:val="28"/>
        </w:rPr>
        <w:t>«О средствах массовой информации»</w:t>
      </w:r>
      <w:r>
        <w:rPr>
          <w:sz w:val="28"/>
          <w:szCs w:val="28"/>
        </w:rPr>
        <w:t>,</w:t>
      </w:r>
      <w:r w:rsidRPr="00745A5A">
        <w:rPr>
          <w:sz w:val="28"/>
          <w:szCs w:val="28"/>
        </w:rPr>
        <w:t xml:space="preserve"> Уставом городского округа Лотошино Московской области, Совет депутатов городского округа Лотошино Московской области </w:t>
      </w:r>
    </w:p>
    <w:p w:rsidR="00116DC7" w:rsidRPr="00745A5A" w:rsidRDefault="00116DC7" w:rsidP="00116DC7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745A5A">
        <w:rPr>
          <w:b/>
          <w:sz w:val="28"/>
          <w:szCs w:val="28"/>
          <w:u w:val="single"/>
        </w:rPr>
        <w:t xml:space="preserve">р е ш и л : </w:t>
      </w:r>
    </w:p>
    <w:p w:rsidR="00116DC7" w:rsidRDefault="00116DC7" w:rsidP="00116DC7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89273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1. </w:t>
      </w:r>
      <w:r w:rsidRPr="0089273C">
        <w:rPr>
          <w:sz w:val="28"/>
          <w:szCs w:val="28"/>
          <w:lang w:eastAsia="ru-RU"/>
        </w:rPr>
        <w:t>Внести в Устав городского округа Лотошино Московско</w:t>
      </w:r>
      <w:r>
        <w:rPr>
          <w:sz w:val="28"/>
          <w:szCs w:val="28"/>
          <w:lang w:eastAsia="ru-RU"/>
        </w:rPr>
        <w:t>й области,</w:t>
      </w:r>
      <w:r w:rsidRPr="00031A41">
        <w:rPr>
          <w:sz w:val="28"/>
          <w:szCs w:val="28"/>
          <w:lang w:eastAsia="ru-RU"/>
        </w:rPr>
        <w:t xml:space="preserve"> </w:t>
      </w:r>
      <w:r w:rsidRPr="001C0AED">
        <w:rPr>
          <w:sz w:val="28"/>
          <w:szCs w:val="28"/>
          <w:lang w:eastAsia="ru-RU"/>
        </w:rPr>
        <w:t xml:space="preserve">принятый решением Совета депутатов городского округа Лотошино Московской области от 04.03.2021 №217/20 (в редакции решения Совета депутатов городского округа Лотошино Московской области от 28.03.2024 </w:t>
      </w:r>
      <w:r>
        <w:rPr>
          <w:sz w:val="28"/>
          <w:szCs w:val="28"/>
          <w:lang w:eastAsia="ru-RU"/>
        </w:rPr>
        <w:br/>
      </w:r>
      <w:r w:rsidRPr="001C0AED">
        <w:rPr>
          <w:sz w:val="28"/>
          <w:szCs w:val="28"/>
          <w:lang w:eastAsia="ru-RU"/>
        </w:rPr>
        <w:t>№ 539/63)</w:t>
      </w:r>
      <w:r>
        <w:rPr>
          <w:sz w:val="28"/>
          <w:szCs w:val="28"/>
          <w:lang w:eastAsia="ru-RU"/>
        </w:rPr>
        <w:t xml:space="preserve"> (далее-Устав)  следующие изменения и дополнения</w:t>
      </w:r>
      <w:r w:rsidRPr="0089273C">
        <w:rPr>
          <w:sz w:val="28"/>
          <w:szCs w:val="28"/>
          <w:lang w:eastAsia="ru-RU"/>
        </w:rPr>
        <w:t>:</w:t>
      </w:r>
    </w:p>
    <w:p w:rsidR="00116DC7" w:rsidRDefault="00116DC7" w:rsidP="00116DC7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пункт 40 части 1 статьи 9 Устава («Вопросы местного значения городского округа») изложить в следующей редакции:</w:t>
      </w:r>
    </w:p>
    <w:p w:rsidR="00116DC7" w:rsidRDefault="00116DC7" w:rsidP="00116DC7">
      <w:pPr>
        <w:pStyle w:val="a5"/>
        <w:spacing w:before="0" w:after="0" w:line="288" w:lineRule="atLeast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«40) </w:t>
      </w:r>
      <w:r w:rsidRPr="004D1104">
        <w:rPr>
          <w:sz w:val="28"/>
          <w:szCs w:val="28"/>
          <w:lang w:eastAsia="ru-RU"/>
        </w:rPr>
        <w:t>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</w:t>
      </w:r>
      <w:r>
        <w:rPr>
          <w:sz w:val="28"/>
          <w:szCs w:val="28"/>
          <w:lang w:eastAsia="ru-RU"/>
        </w:rPr>
        <w:t>ьзования и их береговым полосам, а также правил использования водных объектов для рекреационных целей;»;</w:t>
      </w:r>
    </w:p>
    <w:p w:rsidR="00116DC7" w:rsidRDefault="00116DC7" w:rsidP="00116DC7">
      <w:pPr>
        <w:pStyle w:val="a5"/>
        <w:spacing w:before="0" w:after="0" w:line="288" w:lineRule="atLeast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абзац второй части 5 статьи 28 Устава («Староста сельского населенного пункта») изложить в следующей редакции:</w:t>
      </w:r>
    </w:p>
    <w:p w:rsidR="00116DC7" w:rsidRDefault="00116DC7" w:rsidP="00116DC7">
      <w:pPr>
        <w:pStyle w:val="a5"/>
        <w:spacing w:before="0" w:after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9315E7">
        <w:rPr>
          <w:sz w:val="28"/>
          <w:szCs w:val="28"/>
        </w:rPr>
        <w:t>Полномочия старосты сельского населенного пункта прекращаются досрочно по решению</w:t>
      </w:r>
      <w:r>
        <w:rPr>
          <w:sz w:val="28"/>
          <w:szCs w:val="28"/>
        </w:rPr>
        <w:t xml:space="preserve"> Совета депутатов городского округа</w:t>
      </w:r>
      <w:r w:rsidRPr="009315E7">
        <w:rPr>
          <w:sz w:val="28"/>
          <w:szCs w:val="28"/>
        </w:rPr>
        <w:t xml:space="preserve">, по представлению схода граждан сельского населенного пункта, а также в случаях, установленных </w:t>
      </w:r>
      <w:hyperlink r:id="rId9" w:history="1">
        <w:r w:rsidRPr="009315E7">
          <w:rPr>
            <w:rStyle w:val="af3"/>
            <w:color w:val="auto"/>
            <w:sz w:val="28"/>
            <w:szCs w:val="28"/>
            <w:u w:val="none"/>
          </w:rPr>
          <w:t>пунктами 1</w:t>
        </w:r>
      </w:hyperlink>
      <w:r w:rsidRPr="009315E7">
        <w:rPr>
          <w:sz w:val="28"/>
          <w:szCs w:val="28"/>
        </w:rPr>
        <w:t xml:space="preserve"> - </w:t>
      </w:r>
      <w:hyperlink r:id="rId10" w:history="1">
        <w:r w:rsidRPr="009315E7">
          <w:rPr>
            <w:rStyle w:val="af3"/>
            <w:color w:val="auto"/>
            <w:sz w:val="28"/>
            <w:szCs w:val="28"/>
            <w:u w:val="none"/>
          </w:rPr>
          <w:t>7</w:t>
        </w:r>
      </w:hyperlink>
      <w:r w:rsidRPr="009315E7">
        <w:rPr>
          <w:sz w:val="28"/>
          <w:szCs w:val="28"/>
        </w:rPr>
        <w:t xml:space="preserve"> и </w:t>
      </w:r>
      <w:hyperlink r:id="rId11" w:history="1">
        <w:r w:rsidRPr="009315E7">
          <w:rPr>
            <w:rStyle w:val="af3"/>
            <w:color w:val="auto"/>
            <w:sz w:val="28"/>
            <w:szCs w:val="28"/>
            <w:u w:val="none"/>
          </w:rPr>
          <w:t>9.2 части 10 статьи 40</w:t>
        </w:r>
      </w:hyperlink>
      <w:r>
        <w:rPr>
          <w:sz w:val="28"/>
          <w:szCs w:val="28"/>
        </w:rPr>
        <w:t xml:space="preserve"> </w:t>
      </w:r>
      <w:r w:rsidRPr="009315E7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89273C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.»;</w:t>
      </w:r>
    </w:p>
    <w:p w:rsidR="00116DC7" w:rsidRDefault="00116DC7" w:rsidP="00116DC7">
      <w:pPr>
        <w:pStyle w:val="a5"/>
        <w:spacing w:before="0" w:after="0" w:line="288" w:lineRule="atLeast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3) пункт 10 части 2 статьи 36 Устава (</w:t>
      </w:r>
      <w:r>
        <w:rPr>
          <w:sz w:val="28"/>
          <w:szCs w:val="28"/>
          <w:lang w:eastAsia="ru-RU"/>
        </w:rPr>
        <w:t>«Досрочное прекращение полномочий депутата Совета депутатов городского округа») дополнить подпунктом 10.1 следующего содержания:</w:t>
      </w:r>
    </w:p>
    <w:p w:rsidR="00116DC7" w:rsidRDefault="00116DC7" w:rsidP="00116DC7">
      <w:pPr>
        <w:pStyle w:val="a5"/>
        <w:spacing w:before="0" w:after="0" w:line="288" w:lineRule="atLeast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«10.1) приобретения им статуса иностранного агента;»;</w:t>
      </w:r>
    </w:p>
    <w:p w:rsidR="00116DC7" w:rsidRDefault="00116DC7" w:rsidP="00116DC7">
      <w:pPr>
        <w:pStyle w:val="a5"/>
        <w:spacing w:before="0" w:after="0" w:line="288" w:lineRule="atLeast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 часть 2 статьи 68 Устава («Удаление главы городского округа в отставку») дополнить пунктом 6 следующего содержания:</w:t>
      </w:r>
    </w:p>
    <w:p w:rsidR="00116DC7" w:rsidRDefault="00116DC7" w:rsidP="00116DC7">
      <w:pPr>
        <w:pStyle w:val="a5"/>
        <w:spacing w:before="0" w:after="0" w:line="288" w:lineRule="atLeast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«6) </w:t>
      </w:r>
      <w:r w:rsidRPr="00714304">
        <w:rPr>
          <w:sz w:val="28"/>
          <w:szCs w:val="28"/>
          <w:lang w:eastAsia="ru-RU"/>
        </w:rPr>
        <w:t>приобретение</w:t>
      </w:r>
      <w:r>
        <w:rPr>
          <w:sz w:val="28"/>
          <w:szCs w:val="28"/>
          <w:lang w:eastAsia="ru-RU"/>
        </w:rPr>
        <w:t xml:space="preserve"> им статуса иностранного агента.».</w:t>
      </w:r>
    </w:p>
    <w:p w:rsidR="00116DC7" w:rsidRPr="001C0AED" w:rsidRDefault="00116DC7" w:rsidP="00116DC7">
      <w:pPr>
        <w:ind w:firstLine="540"/>
        <w:jc w:val="both"/>
        <w:rPr>
          <w:sz w:val="28"/>
          <w:szCs w:val="28"/>
          <w:lang w:eastAsia="ru-RU"/>
        </w:rPr>
      </w:pPr>
      <w:r w:rsidRPr="001C0AED">
        <w:rPr>
          <w:sz w:val="28"/>
          <w:szCs w:val="28"/>
          <w:lang w:eastAsia="ru-RU"/>
        </w:rPr>
        <w:t>2. Направить настоящее решение на государственную регистрацию в Управление Министерства юстиции Российской Федерации по Московской области».</w:t>
      </w:r>
    </w:p>
    <w:p w:rsidR="00116DC7" w:rsidRPr="001C0AED" w:rsidRDefault="00116DC7" w:rsidP="00116DC7">
      <w:pPr>
        <w:ind w:firstLine="540"/>
        <w:jc w:val="both"/>
        <w:rPr>
          <w:sz w:val="28"/>
          <w:szCs w:val="28"/>
          <w:lang w:eastAsia="ru-RU"/>
        </w:rPr>
      </w:pPr>
      <w:r w:rsidRPr="001C0AED">
        <w:rPr>
          <w:sz w:val="28"/>
          <w:szCs w:val="28"/>
          <w:lang w:eastAsia="ru-RU"/>
        </w:rPr>
        <w:t>3. После государственной регистрации опубликовать настоящее р</w:t>
      </w:r>
      <w:r>
        <w:rPr>
          <w:sz w:val="28"/>
          <w:szCs w:val="28"/>
          <w:lang w:eastAsia="ru-RU"/>
        </w:rPr>
        <w:t>ешение в периодическом печатном издании</w:t>
      </w:r>
      <w:r w:rsidRPr="001C0AED">
        <w:rPr>
          <w:sz w:val="28"/>
          <w:szCs w:val="28"/>
          <w:lang w:eastAsia="ru-RU"/>
        </w:rPr>
        <w:t xml:space="preserve"> и разместить на официальном сайте администрации городского округа Лотошино Московской области в сети «Интернет».</w:t>
      </w:r>
    </w:p>
    <w:p w:rsidR="00116DC7" w:rsidRPr="001C0AED" w:rsidRDefault="00116DC7" w:rsidP="00116DC7">
      <w:pPr>
        <w:ind w:firstLine="540"/>
        <w:jc w:val="both"/>
        <w:rPr>
          <w:sz w:val="28"/>
          <w:szCs w:val="28"/>
          <w:lang w:eastAsia="ru-RU"/>
        </w:rPr>
      </w:pPr>
      <w:r w:rsidRPr="001C0AED">
        <w:rPr>
          <w:sz w:val="28"/>
          <w:szCs w:val="28"/>
          <w:lang w:eastAsia="ru-RU"/>
        </w:rPr>
        <w:t xml:space="preserve">4. Настоящее решение вступает в силу после государственной регистрации и официального опубликования. </w:t>
      </w:r>
    </w:p>
    <w:p w:rsidR="00116DC7" w:rsidRDefault="00116DC7" w:rsidP="00116DC7">
      <w:pPr>
        <w:suppressAutoHyphens w:val="0"/>
        <w:ind w:firstLine="540"/>
        <w:jc w:val="both"/>
        <w:rPr>
          <w:sz w:val="28"/>
          <w:szCs w:val="28"/>
          <w:lang w:eastAsia="ru-RU"/>
        </w:rPr>
      </w:pPr>
    </w:p>
    <w:p w:rsidR="00116DC7" w:rsidRPr="0089273C" w:rsidRDefault="00116DC7" w:rsidP="00116DC7">
      <w:pPr>
        <w:jc w:val="both"/>
        <w:rPr>
          <w:sz w:val="28"/>
          <w:szCs w:val="28"/>
        </w:rPr>
      </w:pPr>
    </w:p>
    <w:p w:rsidR="00116DC7" w:rsidRPr="0089273C" w:rsidRDefault="00116DC7" w:rsidP="00116DC7">
      <w:pPr>
        <w:pStyle w:val="ac"/>
        <w:rPr>
          <w:rFonts w:ascii="Times New Roman" w:hAnsi="Times New Roman"/>
          <w:sz w:val="28"/>
          <w:szCs w:val="28"/>
        </w:rPr>
      </w:pPr>
      <w:r w:rsidRPr="0089273C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116DC7" w:rsidRPr="0089273C" w:rsidRDefault="00116DC7" w:rsidP="00116DC7">
      <w:pPr>
        <w:rPr>
          <w:sz w:val="28"/>
          <w:szCs w:val="28"/>
        </w:rPr>
      </w:pPr>
      <w:r w:rsidRPr="0089273C">
        <w:rPr>
          <w:sz w:val="28"/>
          <w:szCs w:val="28"/>
        </w:rPr>
        <w:t xml:space="preserve">городского округа Лотошино                                       </w:t>
      </w:r>
      <w:r>
        <w:rPr>
          <w:sz w:val="28"/>
          <w:szCs w:val="28"/>
        </w:rPr>
        <w:t xml:space="preserve">                  И.О. Круль</w:t>
      </w:r>
    </w:p>
    <w:p w:rsidR="00116DC7" w:rsidRPr="0089273C" w:rsidRDefault="00116DC7" w:rsidP="00116DC7">
      <w:pPr>
        <w:rPr>
          <w:sz w:val="28"/>
          <w:szCs w:val="28"/>
        </w:rPr>
      </w:pPr>
    </w:p>
    <w:p w:rsidR="00116DC7" w:rsidRPr="0089273C" w:rsidRDefault="00116DC7" w:rsidP="00116DC7">
      <w:pPr>
        <w:pStyle w:val="ac"/>
        <w:rPr>
          <w:rFonts w:ascii="Times New Roman" w:hAnsi="Times New Roman"/>
          <w:sz w:val="28"/>
          <w:szCs w:val="28"/>
        </w:rPr>
      </w:pPr>
      <w:r w:rsidRPr="0089273C">
        <w:rPr>
          <w:rFonts w:ascii="Times New Roman" w:hAnsi="Times New Roman"/>
          <w:sz w:val="28"/>
          <w:szCs w:val="28"/>
        </w:rPr>
        <w:t xml:space="preserve">Глава городского округа </w:t>
      </w:r>
    </w:p>
    <w:p w:rsidR="00116DC7" w:rsidRPr="0089273C" w:rsidRDefault="00116DC7" w:rsidP="00116DC7">
      <w:pPr>
        <w:pStyle w:val="ac"/>
        <w:rPr>
          <w:rFonts w:ascii="Times New Roman" w:hAnsi="Times New Roman"/>
          <w:sz w:val="28"/>
          <w:szCs w:val="28"/>
        </w:rPr>
      </w:pPr>
      <w:r w:rsidRPr="0089273C">
        <w:rPr>
          <w:rFonts w:ascii="Times New Roman" w:hAnsi="Times New Roman"/>
          <w:sz w:val="28"/>
          <w:szCs w:val="28"/>
        </w:rPr>
        <w:t xml:space="preserve">Лотошино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89273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273C">
        <w:rPr>
          <w:rFonts w:ascii="Times New Roman" w:hAnsi="Times New Roman"/>
          <w:sz w:val="28"/>
          <w:szCs w:val="28"/>
        </w:rPr>
        <w:t xml:space="preserve">  Е.Л. Долгасова</w:t>
      </w:r>
    </w:p>
    <w:p w:rsidR="00116DC7" w:rsidRDefault="00116DC7" w:rsidP="00116DC7">
      <w:pPr>
        <w:jc w:val="both"/>
        <w:rPr>
          <w:sz w:val="28"/>
          <w:szCs w:val="28"/>
        </w:rPr>
      </w:pPr>
    </w:p>
    <w:p w:rsidR="00116DC7" w:rsidRDefault="00116DC7" w:rsidP="00116DC7">
      <w:pPr>
        <w:ind w:firstLine="708"/>
        <w:jc w:val="both"/>
        <w:rPr>
          <w:sz w:val="28"/>
          <w:szCs w:val="28"/>
        </w:rPr>
      </w:pPr>
    </w:p>
    <w:p w:rsidR="00116DC7" w:rsidRDefault="00116DC7" w:rsidP="00116DC7">
      <w:pPr>
        <w:ind w:firstLine="708"/>
        <w:jc w:val="both"/>
        <w:rPr>
          <w:sz w:val="28"/>
          <w:szCs w:val="28"/>
        </w:rPr>
      </w:pPr>
    </w:p>
    <w:p w:rsidR="00116DC7" w:rsidRDefault="00116DC7" w:rsidP="00116DC7">
      <w:pPr>
        <w:ind w:firstLine="708"/>
        <w:jc w:val="both"/>
        <w:rPr>
          <w:sz w:val="28"/>
          <w:szCs w:val="28"/>
        </w:rPr>
      </w:pPr>
    </w:p>
    <w:p w:rsidR="00116DC7" w:rsidRDefault="00116DC7" w:rsidP="00116DC7">
      <w:pPr>
        <w:ind w:firstLine="708"/>
        <w:jc w:val="both"/>
        <w:rPr>
          <w:sz w:val="28"/>
          <w:szCs w:val="28"/>
        </w:rPr>
      </w:pPr>
    </w:p>
    <w:p w:rsidR="00116DC7" w:rsidRDefault="00116DC7" w:rsidP="00116DC7">
      <w:pPr>
        <w:ind w:firstLine="708"/>
        <w:jc w:val="both"/>
        <w:rPr>
          <w:sz w:val="28"/>
          <w:szCs w:val="28"/>
        </w:rPr>
      </w:pPr>
    </w:p>
    <w:p w:rsidR="00116DC7" w:rsidRDefault="00116DC7" w:rsidP="00116DC7">
      <w:pPr>
        <w:ind w:firstLine="708"/>
        <w:jc w:val="both"/>
        <w:rPr>
          <w:sz w:val="28"/>
          <w:szCs w:val="28"/>
        </w:rPr>
      </w:pPr>
    </w:p>
    <w:p w:rsidR="00116DC7" w:rsidRPr="0089273C" w:rsidRDefault="00116DC7" w:rsidP="00116DC7">
      <w:pPr>
        <w:ind w:firstLine="708"/>
        <w:jc w:val="both"/>
        <w:rPr>
          <w:sz w:val="28"/>
          <w:szCs w:val="28"/>
        </w:rPr>
      </w:pPr>
    </w:p>
    <w:p w:rsidR="00116DC7" w:rsidRPr="00D14717" w:rsidRDefault="00116DC7" w:rsidP="00116DC7">
      <w:pPr>
        <w:jc w:val="both"/>
        <w:rPr>
          <w:sz w:val="28"/>
          <w:szCs w:val="28"/>
        </w:rPr>
      </w:pPr>
      <w:r w:rsidRPr="0089273C">
        <w:rPr>
          <w:sz w:val="28"/>
          <w:szCs w:val="28"/>
        </w:rPr>
        <w:t>Разослать: С</w:t>
      </w:r>
      <w:r>
        <w:rPr>
          <w:sz w:val="28"/>
          <w:szCs w:val="28"/>
        </w:rPr>
        <w:t>овету депутатов – 20</w:t>
      </w:r>
      <w:r w:rsidRPr="0089273C">
        <w:rPr>
          <w:sz w:val="28"/>
          <w:szCs w:val="28"/>
        </w:rPr>
        <w:t xml:space="preserve">, Главе городского округа, заместителям Главы, юридическому отделу, </w:t>
      </w:r>
      <w:r>
        <w:rPr>
          <w:sz w:val="28"/>
          <w:szCs w:val="28"/>
        </w:rPr>
        <w:t>прокурору Лотошинского района, ГАУ МО «Издательский дом «Подмосковье»</w:t>
      </w:r>
      <w:r w:rsidRPr="0089273C">
        <w:rPr>
          <w:sz w:val="28"/>
          <w:szCs w:val="28"/>
        </w:rPr>
        <w:t>, в дело.</w:t>
      </w:r>
    </w:p>
    <w:p w:rsidR="00FA1B22" w:rsidRPr="00BC5279" w:rsidRDefault="00FA1B22" w:rsidP="00364D27">
      <w:pPr>
        <w:jc w:val="right"/>
        <w:rPr>
          <w:b/>
          <w:sz w:val="28"/>
          <w:szCs w:val="28"/>
        </w:rPr>
      </w:pPr>
    </w:p>
    <w:sectPr w:rsidR="00FA1B22" w:rsidRPr="00BC5279" w:rsidSect="00FA1B22">
      <w:pgSz w:w="11905" w:h="16838"/>
      <w:pgMar w:top="709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08B" w:rsidRDefault="004D408B">
      <w:r>
        <w:separator/>
      </w:r>
    </w:p>
  </w:endnote>
  <w:endnote w:type="continuationSeparator" w:id="0">
    <w:p w:rsidR="004D408B" w:rsidRDefault="004D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08B" w:rsidRDefault="004D408B">
      <w:r>
        <w:separator/>
      </w:r>
    </w:p>
  </w:footnote>
  <w:footnote w:type="continuationSeparator" w:id="0">
    <w:p w:rsidR="004D408B" w:rsidRDefault="004D4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1208C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5" w15:restartNumberingAfterBreak="0">
    <w:nsid w:val="0A034CF4"/>
    <w:multiLevelType w:val="hybridMultilevel"/>
    <w:tmpl w:val="9006E30C"/>
    <w:lvl w:ilvl="0" w:tplc="6270D3D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0EBB6126"/>
    <w:multiLevelType w:val="hybridMultilevel"/>
    <w:tmpl w:val="5A002820"/>
    <w:lvl w:ilvl="0" w:tplc="E9FE42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4640487"/>
    <w:multiLevelType w:val="hybridMultilevel"/>
    <w:tmpl w:val="B7F23BE2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C9D6B31"/>
    <w:multiLevelType w:val="hybridMultilevel"/>
    <w:tmpl w:val="E33CF2F6"/>
    <w:lvl w:ilvl="0" w:tplc="844E3AEC">
      <w:start w:val="3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0133D"/>
    <w:multiLevelType w:val="hybridMultilevel"/>
    <w:tmpl w:val="1D8495B6"/>
    <w:lvl w:ilvl="0" w:tplc="9C4C87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26A0D"/>
    <w:multiLevelType w:val="hybridMultilevel"/>
    <w:tmpl w:val="939C7640"/>
    <w:lvl w:ilvl="0" w:tplc="677C97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08D4639"/>
    <w:multiLevelType w:val="hybridMultilevel"/>
    <w:tmpl w:val="05D66282"/>
    <w:lvl w:ilvl="0" w:tplc="25CA3AE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84EF1"/>
    <w:multiLevelType w:val="multilevel"/>
    <w:tmpl w:val="59E41BA2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349572A1"/>
    <w:multiLevelType w:val="hybridMultilevel"/>
    <w:tmpl w:val="A5507222"/>
    <w:lvl w:ilvl="0" w:tplc="EA5696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C0F53D6"/>
    <w:multiLevelType w:val="hybridMultilevel"/>
    <w:tmpl w:val="2CEA5412"/>
    <w:lvl w:ilvl="0" w:tplc="02F01B36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B4EA0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49F63883"/>
    <w:multiLevelType w:val="multilevel"/>
    <w:tmpl w:val="404286D0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8" w15:restartNumberingAfterBreak="0">
    <w:nsid w:val="4DDD6133"/>
    <w:multiLevelType w:val="multilevel"/>
    <w:tmpl w:val="C2D61CA2"/>
    <w:lvl w:ilvl="0">
      <w:start w:val="1"/>
      <w:numFmt w:val="decimal"/>
      <w:pStyle w:val="2-"/>
      <w:lvlText w:val="%1."/>
      <w:lvlJc w:val="left"/>
      <w:pPr>
        <w:ind w:left="19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52152ADA"/>
    <w:multiLevelType w:val="hybridMultilevel"/>
    <w:tmpl w:val="6C626E48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54422F1E"/>
    <w:multiLevelType w:val="hybridMultilevel"/>
    <w:tmpl w:val="94504CA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67050C"/>
    <w:multiLevelType w:val="hybridMultilevel"/>
    <w:tmpl w:val="7488EED2"/>
    <w:lvl w:ilvl="0" w:tplc="EBC0BAD2">
      <w:start w:val="65535"/>
      <w:numFmt w:val="bullet"/>
      <w:lvlText w:val="•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58796615"/>
    <w:multiLevelType w:val="hybridMultilevel"/>
    <w:tmpl w:val="309E9544"/>
    <w:lvl w:ilvl="0" w:tplc="DB1A22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216BE"/>
    <w:multiLevelType w:val="hybridMultilevel"/>
    <w:tmpl w:val="362C94F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25" w15:restartNumberingAfterBreak="0">
    <w:nsid w:val="705A0EEA"/>
    <w:multiLevelType w:val="hybridMultilevel"/>
    <w:tmpl w:val="A9A23726"/>
    <w:lvl w:ilvl="0" w:tplc="EBC0BAD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F77BF"/>
    <w:multiLevelType w:val="hybridMultilevel"/>
    <w:tmpl w:val="44F4C2E8"/>
    <w:lvl w:ilvl="0" w:tplc="614CF9F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583268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num w:numId="1">
    <w:abstractNumId w:val="18"/>
  </w:num>
  <w:num w:numId="2">
    <w:abstractNumId w:val="4"/>
  </w:num>
  <w:num w:numId="3">
    <w:abstractNumId w:val="27"/>
  </w:num>
  <w:num w:numId="4">
    <w:abstractNumId w:val="6"/>
  </w:num>
  <w:num w:numId="5">
    <w:abstractNumId w:val="10"/>
  </w:num>
  <w:num w:numId="6">
    <w:abstractNumId w:val="14"/>
  </w:num>
  <w:num w:numId="7">
    <w:abstractNumId w:val="24"/>
  </w:num>
  <w:num w:numId="8">
    <w:abstractNumId w:val="3"/>
  </w:num>
  <w:num w:numId="9">
    <w:abstractNumId w:val="21"/>
  </w:num>
  <w:num w:numId="10">
    <w:abstractNumId w:val="25"/>
  </w:num>
  <w:num w:numId="11">
    <w:abstractNumId w:val="20"/>
  </w:num>
  <w:num w:numId="12">
    <w:abstractNumId w:val="19"/>
  </w:num>
  <w:num w:numId="13">
    <w:abstractNumId w:val="7"/>
  </w:num>
  <w:num w:numId="14">
    <w:abstractNumId w:val="8"/>
  </w:num>
  <w:num w:numId="15">
    <w:abstractNumId w:val="12"/>
  </w:num>
  <w:num w:numId="16">
    <w:abstractNumId w:val="15"/>
  </w:num>
  <w:num w:numId="17">
    <w:abstractNumId w:val="22"/>
  </w:num>
  <w:num w:numId="18">
    <w:abstractNumId w:val="23"/>
  </w:num>
  <w:num w:numId="19">
    <w:abstractNumId w:val="13"/>
  </w:num>
  <w:num w:numId="20">
    <w:abstractNumId w:val="9"/>
  </w:num>
  <w:num w:numId="21">
    <w:abstractNumId w:val="16"/>
  </w:num>
  <w:num w:numId="22">
    <w:abstractNumId w:val="17"/>
  </w:num>
  <w:num w:numId="23">
    <w:abstractNumId w:val="11"/>
  </w:num>
  <w:num w:numId="24">
    <w:abstractNumId w:val="5"/>
  </w:num>
  <w:num w:numId="25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A"/>
    <w:rsid w:val="00004AAA"/>
    <w:rsid w:val="00005FE8"/>
    <w:rsid w:val="0001188D"/>
    <w:rsid w:val="00016D62"/>
    <w:rsid w:val="000203F8"/>
    <w:rsid w:val="00021FDA"/>
    <w:rsid w:val="00025164"/>
    <w:rsid w:val="00025BEB"/>
    <w:rsid w:val="00026951"/>
    <w:rsid w:val="00030F4A"/>
    <w:rsid w:val="000334E1"/>
    <w:rsid w:val="00041A14"/>
    <w:rsid w:val="00042AD1"/>
    <w:rsid w:val="00046891"/>
    <w:rsid w:val="00050EE5"/>
    <w:rsid w:val="00051447"/>
    <w:rsid w:val="000514F0"/>
    <w:rsid w:val="00052854"/>
    <w:rsid w:val="00053BDA"/>
    <w:rsid w:val="000673B2"/>
    <w:rsid w:val="00072FB7"/>
    <w:rsid w:val="00073D91"/>
    <w:rsid w:val="000764E6"/>
    <w:rsid w:val="00077886"/>
    <w:rsid w:val="00077E80"/>
    <w:rsid w:val="000822FF"/>
    <w:rsid w:val="00086449"/>
    <w:rsid w:val="00091096"/>
    <w:rsid w:val="0009284F"/>
    <w:rsid w:val="000931EF"/>
    <w:rsid w:val="00093710"/>
    <w:rsid w:val="0009424D"/>
    <w:rsid w:val="000942AF"/>
    <w:rsid w:val="000A2BDC"/>
    <w:rsid w:val="000A4C43"/>
    <w:rsid w:val="000A79E8"/>
    <w:rsid w:val="000B5190"/>
    <w:rsid w:val="000B6397"/>
    <w:rsid w:val="000C04A1"/>
    <w:rsid w:val="000D44C6"/>
    <w:rsid w:val="000D7407"/>
    <w:rsid w:val="000D7476"/>
    <w:rsid w:val="000E1FA6"/>
    <w:rsid w:val="000E4278"/>
    <w:rsid w:val="000F0141"/>
    <w:rsid w:val="000F0240"/>
    <w:rsid w:val="000F13CD"/>
    <w:rsid w:val="000F281C"/>
    <w:rsid w:val="000F4B11"/>
    <w:rsid w:val="000F615D"/>
    <w:rsid w:val="0010094E"/>
    <w:rsid w:val="00101CD4"/>
    <w:rsid w:val="00102581"/>
    <w:rsid w:val="00102C40"/>
    <w:rsid w:val="00111479"/>
    <w:rsid w:val="00114204"/>
    <w:rsid w:val="00116DC7"/>
    <w:rsid w:val="00125582"/>
    <w:rsid w:val="00132B35"/>
    <w:rsid w:val="0013346B"/>
    <w:rsid w:val="001354A8"/>
    <w:rsid w:val="0013727F"/>
    <w:rsid w:val="00140C26"/>
    <w:rsid w:val="001425A7"/>
    <w:rsid w:val="00153E90"/>
    <w:rsid w:val="00155EE2"/>
    <w:rsid w:val="00162F33"/>
    <w:rsid w:val="00162F90"/>
    <w:rsid w:val="00163DE5"/>
    <w:rsid w:val="0016652F"/>
    <w:rsid w:val="00171251"/>
    <w:rsid w:val="00173879"/>
    <w:rsid w:val="0017566B"/>
    <w:rsid w:val="00184B65"/>
    <w:rsid w:val="00184FE6"/>
    <w:rsid w:val="00186E92"/>
    <w:rsid w:val="00187051"/>
    <w:rsid w:val="001928ED"/>
    <w:rsid w:val="00195146"/>
    <w:rsid w:val="001963FF"/>
    <w:rsid w:val="001A2E26"/>
    <w:rsid w:val="001A5E1C"/>
    <w:rsid w:val="001B08C5"/>
    <w:rsid w:val="001B4885"/>
    <w:rsid w:val="001D3738"/>
    <w:rsid w:val="001D469C"/>
    <w:rsid w:val="001D4FDB"/>
    <w:rsid w:val="001F0796"/>
    <w:rsid w:val="001F3FCB"/>
    <w:rsid w:val="001F4BE7"/>
    <w:rsid w:val="001F4EB3"/>
    <w:rsid w:val="001F78F2"/>
    <w:rsid w:val="00203701"/>
    <w:rsid w:val="00203793"/>
    <w:rsid w:val="00205DE5"/>
    <w:rsid w:val="00214F07"/>
    <w:rsid w:val="00220649"/>
    <w:rsid w:val="002206AD"/>
    <w:rsid w:val="00223FF8"/>
    <w:rsid w:val="002272C0"/>
    <w:rsid w:val="00252383"/>
    <w:rsid w:val="00252812"/>
    <w:rsid w:val="002564A0"/>
    <w:rsid w:val="00256C3A"/>
    <w:rsid w:val="00261866"/>
    <w:rsid w:val="0026239C"/>
    <w:rsid w:val="0026259C"/>
    <w:rsid w:val="00267288"/>
    <w:rsid w:val="00267C51"/>
    <w:rsid w:val="002710F5"/>
    <w:rsid w:val="00271749"/>
    <w:rsid w:val="0027339D"/>
    <w:rsid w:val="00274BCA"/>
    <w:rsid w:val="00276833"/>
    <w:rsid w:val="00280B4F"/>
    <w:rsid w:val="0028184A"/>
    <w:rsid w:val="00283F0C"/>
    <w:rsid w:val="00284302"/>
    <w:rsid w:val="00293CEE"/>
    <w:rsid w:val="002946AC"/>
    <w:rsid w:val="0029692D"/>
    <w:rsid w:val="002A22B0"/>
    <w:rsid w:val="002A41D6"/>
    <w:rsid w:val="002A4202"/>
    <w:rsid w:val="002A4C33"/>
    <w:rsid w:val="002A54DD"/>
    <w:rsid w:val="002B20DE"/>
    <w:rsid w:val="002B2613"/>
    <w:rsid w:val="002B29D8"/>
    <w:rsid w:val="002C39B9"/>
    <w:rsid w:val="002C634D"/>
    <w:rsid w:val="002D186C"/>
    <w:rsid w:val="002D20BD"/>
    <w:rsid w:val="002D5116"/>
    <w:rsid w:val="002D5491"/>
    <w:rsid w:val="002E74BE"/>
    <w:rsid w:val="002F42EF"/>
    <w:rsid w:val="002F55D9"/>
    <w:rsid w:val="002F5A25"/>
    <w:rsid w:val="00300790"/>
    <w:rsid w:val="00300D75"/>
    <w:rsid w:val="0030788B"/>
    <w:rsid w:val="00307FF0"/>
    <w:rsid w:val="003110D2"/>
    <w:rsid w:val="0031276C"/>
    <w:rsid w:val="00312D71"/>
    <w:rsid w:val="00314A65"/>
    <w:rsid w:val="00322EF3"/>
    <w:rsid w:val="00323B6B"/>
    <w:rsid w:val="003369A9"/>
    <w:rsid w:val="00341B13"/>
    <w:rsid w:val="003422DF"/>
    <w:rsid w:val="00343978"/>
    <w:rsid w:val="00343FD7"/>
    <w:rsid w:val="00344BAA"/>
    <w:rsid w:val="00345455"/>
    <w:rsid w:val="00355523"/>
    <w:rsid w:val="00355A52"/>
    <w:rsid w:val="00355BD1"/>
    <w:rsid w:val="00361CB5"/>
    <w:rsid w:val="00364B89"/>
    <w:rsid w:val="00364CE8"/>
    <w:rsid w:val="00364D27"/>
    <w:rsid w:val="00366FE6"/>
    <w:rsid w:val="00367481"/>
    <w:rsid w:val="003679D4"/>
    <w:rsid w:val="00392742"/>
    <w:rsid w:val="00392CB7"/>
    <w:rsid w:val="00393EE7"/>
    <w:rsid w:val="003959FC"/>
    <w:rsid w:val="003A1DFE"/>
    <w:rsid w:val="003A4F57"/>
    <w:rsid w:val="003A70D6"/>
    <w:rsid w:val="003B3166"/>
    <w:rsid w:val="003B5B3A"/>
    <w:rsid w:val="003C65FA"/>
    <w:rsid w:val="003D42ED"/>
    <w:rsid w:val="003D6241"/>
    <w:rsid w:val="003D71AC"/>
    <w:rsid w:val="003D7A46"/>
    <w:rsid w:val="003E246C"/>
    <w:rsid w:val="003E5B57"/>
    <w:rsid w:val="003F0766"/>
    <w:rsid w:val="003F08D6"/>
    <w:rsid w:val="003F0E36"/>
    <w:rsid w:val="003F1E8C"/>
    <w:rsid w:val="003F4CD8"/>
    <w:rsid w:val="0040281D"/>
    <w:rsid w:val="0041075A"/>
    <w:rsid w:val="00414A9E"/>
    <w:rsid w:val="00414FDA"/>
    <w:rsid w:val="00430D10"/>
    <w:rsid w:val="004373D7"/>
    <w:rsid w:val="00442D83"/>
    <w:rsid w:val="004435D8"/>
    <w:rsid w:val="00447231"/>
    <w:rsid w:val="0045073F"/>
    <w:rsid w:val="00450AB3"/>
    <w:rsid w:val="00450EEF"/>
    <w:rsid w:val="00452CC7"/>
    <w:rsid w:val="004540D7"/>
    <w:rsid w:val="0045561C"/>
    <w:rsid w:val="004572B2"/>
    <w:rsid w:val="00460124"/>
    <w:rsid w:val="0046279F"/>
    <w:rsid w:val="00463D2D"/>
    <w:rsid w:val="0046516D"/>
    <w:rsid w:val="004663A0"/>
    <w:rsid w:val="00470719"/>
    <w:rsid w:val="004728F8"/>
    <w:rsid w:val="00475A12"/>
    <w:rsid w:val="00476587"/>
    <w:rsid w:val="00484497"/>
    <w:rsid w:val="00492A87"/>
    <w:rsid w:val="00493813"/>
    <w:rsid w:val="004A63BD"/>
    <w:rsid w:val="004A644D"/>
    <w:rsid w:val="004A67FD"/>
    <w:rsid w:val="004B382D"/>
    <w:rsid w:val="004B7113"/>
    <w:rsid w:val="004B7AAD"/>
    <w:rsid w:val="004C17F6"/>
    <w:rsid w:val="004C1D39"/>
    <w:rsid w:val="004D1463"/>
    <w:rsid w:val="004D2D74"/>
    <w:rsid w:val="004D30A8"/>
    <w:rsid w:val="004D408B"/>
    <w:rsid w:val="004D4BFC"/>
    <w:rsid w:val="004D4D74"/>
    <w:rsid w:val="004D5D05"/>
    <w:rsid w:val="004D6136"/>
    <w:rsid w:val="004E2C13"/>
    <w:rsid w:val="004E49E3"/>
    <w:rsid w:val="004E4B75"/>
    <w:rsid w:val="004E63E0"/>
    <w:rsid w:val="004E74B4"/>
    <w:rsid w:val="004F3645"/>
    <w:rsid w:val="004F4782"/>
    <w:rsid w:val="004F4AD1"/>
    <w:rsid w:val="004F59FD"/>
    <w:rsid w:val="004F7D94"/>
    <w:rsid w:val="00501983"/>
    <w:rsid w:val="00503D56"/>
    <w:rsid w:val="005056FF"/>
    <w:rsid w:val="005058F5"/>
    <w:rsid w:val="005077D2"/>
    <w:rsid w:val="00507B84"/>
    <w:rsid w:val="0051013A"/>
    <w:rsid w:val="0051208C"/>
    <w:rsid w:val="005137D9"/>
    <w:rsid w:val="00514131"/>
    <w:rsid w:val="00514859"/>
    <w:rsid w:val="005166B6"/>
    <w:rsid w:val="0052132C"/>
    <w:rsid w:val="0052238A"/>
    <w:rsid w:val="0052582E"/>
    <w:rsid w:val="005308C4"/>
    <w:rsid w:val="005316A9"/>
    <w:rsid w:val="00531BB4"/>
    <w:rsid w:val="00536CF6"/>
    <w:rsid w:val="00537C9B"/>
    <w:rsid w:val="005437B2"/>
    <w:rsid w:val="005437D8"/>
    <w:rsid w:val="0054462B"/>
    <w:rsid w:val="00556822"/>
    <w:rsid w:val="00557DBA"/>
    <w:rsid w:val="00560985"/>
    <w:rsid w:val="00560A00"/>
    <w:rsid w:val="00561CD2"/>
    <w:rsid w:val="00563FEB"/>
    <w:rsid w:val="00574E56"/>
    <w:rsid w:val="005772E0"/>
    <w:rsid w:val="00580A85"/>
    <w:rsid w:val="00581A12"/>
    <w:rsid w:val="0058645C"/>
    <w:rsid w:val="00590A70"/>
    <w:rsid w:val="00590BB7"/>
    <w:rsid w:val="00591498"/>
    <w:rsid w:val="00591F6A"/>
    <w:rsid w:val="00593897"/>
    <w:rsid w:val="00594D1D"/>
    <w:rsid w:val="00594E64"/>
    <w:rsid w:val="0059763F"/>
    <w:rsid w:val="005A0ED1"/>
    <w:rsid w:val="005A3435"/>
    <w:rsid w:val="005A4510"/>
    <w:rsid w:val="005A6757"/>
    <w:rsid w:val="005A6AC1"/>
    <w:rsid w:val="005A7263"/>
    <w:rsid w:val="005B4BBF"/>
    <w:rsid w:val="005B6319"/>
    <w:rsid w:val="005B7CA1"/>
    <w:rsid w:val="005C2AF9"/>
    <w:rsid w:val="005C4ABE"/>
    <w:rsid w:val="005C4EF0"/>
    <w:rsid w:val="005D0F97"/>
    <w:rsid w:val="005E0145"/>
    <w:rsid w:val="005E0A73"/>
    <w:rsid w:val="005E1426"/>
    <w:rsid w:val="005E4A8D"/>
    <w:rsid w:val="005E4E59"/>
    <w:rsid w:val="005F24B4"/>
    <w:rsid w:val="005F4595"/>
    <w:rsid w:val="005F5F35"/>
    <w:rsid w:val="0060210B"/>
    <w:rsid w:val="0060328E"/>
    <w:rsid w:val="006049BC"/>
    <w:rsid w:val="006050BC"/>
    <w:rsid w:val="00605D97"/>
    <w:rsid w:val="00610DB4"/>
    <w:rsid w:val="00610FB7"/>
    <w:rsid w:val="00611AB7"/>
    <w:rsid w:val="00613DC4"/>
    <w:rsid w:val="006222F2"/>
    <w:rsid w:val="00622806"/>
    <w:rsid w:val="00625916"/>
    <w:rsid w:val="00625BB5"/>
    <w:rsid w:val="006265DA"/>
    <w:rsid w:val="00626BEA"/>
    <w:rsid w:val="00630A9C"/>
    <w:rsid w:val="006317B4"/>
    <w:rsid w:val="00636D10"/>
    <w:rsid w:val="00637403"/>
    <w:rsid w:val="00641CCE"/>
    <w:rsid w:val="00645853"/>
    <w:rsid w:val="00657862"/>
    <w:rsid w:val="00662705"/>
    <w:rsid w:val="00663731"/>
    <w:rsid w:val="00663AE2"/>
    <w:rsid w:val="00663B36"/>
    <w:rsid w:val="00663E9B"/>
    <w:rsid w:val="00664075"/>
    <w:rsid w:val="00667042"/>
    <w:rsid w:val="0066757E"/>
    <w:rsid w:val="0068170F"/>
    <w:rsid w:val="00682A82"/>
    <w:rsid w:val="00694876"/>
    <w:rsid w:val="006A2F66"/>
    <w:rsid w:val="006A4196"/>
    <w:rsid w:val="006A43A8"/>
    <w:rsid w:val="006A4F7B"/>
    <w:rsid w:val="006B53D8"/>
    <w:rsid w:val="006B5F83"/>
    <w:rsid w:val="006D11C1"/>
    <w:rsid w:val="006D2632"/>
    <w:rsid w:val="006D755F"/>
    <w:rsid w:val="006E1A79"/>
    <w:rsid w:val="006E36C6"/>
    <w:rsid w:val="006E42E6"/>
    <w:rsid w:val="006F29E8"/>
    <w:rsid w:val="006F49DF"/>
    <w:rsid w:val="006F52DB"/>
    <w:rsid w:val="006F70CA"/>
    <w:rsid w:val="006F767C"/>
    <w:rsid w:val="00702D8B"/>
    <w:rsid w:val="00704A56"/>
    <w:rsid w:val="00707C77"/>
    <w:rsid w:val="00712F51"/>
    <w:rsid w:val="0071471B"/>
    <w:rsid w:val="00715B29"/>
    <w:rsid w:val="00716D0F"/>
    <w:rsid w:val="00720C42"/>
    <w:rsid w:val="00733876"/>
    <w:rsid w:val="00734074"/>
    <w:rsid w:val="0073435F"/>
    <w:rsid w:val="007353C9"/>
    <w:rsid w:val="00735CEF"/>
    <w:rsid w:val="00741982"/>
    <w:rsid w:val="00745A11"/>
    <w:rsid w:val="0074725C"/>
    <w:rsid w:val="00747F90"/>
    <w:rsid w:val="007548D6"/>
    <w:rsid w:val="00754AED"/>
    <w:rsid w:val="00764346"/>
    <w:rsid w:val="007757A9"/>
    <w:rsid w:val="007948C6"/>
    <w:rsid w:val="007951AB"/>
    <w:rsid w:val="007964CD"/>
    <w:rsid w:val="00796987"/>
    <w:rsid w:val="007A36C2"/>
    <w:rsid w:val="007A4B75"/>
    <w:rsid w:val="007A5D66"/>
    <w:rsid w:val="007A779A"/>
    <w:rsid w:val="007B1374"/>
    <w:rsid w:val="007C1F86"/>
    <w:rsid w:val="007C2FA1"/>
    <w:rsid w:val="007D6414"/>
    <w:rsid w:val="007E0950"/>
    <w:rsid w:val="007E259B"/>
    <w:rsid w:val="007E5AA4"/>
    <w:rsid w:val="00806A57"/>
    <w:rsid w:val="008125A5"/>
    <w:rsid w:val="00812D7A"/>
    <w:rsid w:val="008131C5"/>
    <w:rsid w:val="00813A57"/>
    <w:rsid w:val="00815443"/>
    <w:rsid w:val="0081600B"/>
    <w:rsid w:val="008233C6"/>
    <w:rsid w:val="00823CE0"/>
    <w:rsid w:val="0082439E"/>
    <w:rsid w:val="00824960"/>
    <w:rsid w:val="00824BD0"/>
    <w:rsid w:val="00836FF8"/>
    <w:rsid w:val="00837821"/>
    <w:rsid w:val="00840217"/>
    <w:rsid w:val="0084189C"/>
    <w:rsid w:val="00842712"/>
    <w:rsid w:val="008430A2"/>
    <w:rsid w:val="008462AD"/>
    <w:rsid w:val="00846D34"/>
    <w:rsid w:val="008507A7"/>
    <w:rsid w:val="0085258E"/>
    <w:rsid w:val="008535E6"/>
    <w:rsid w:val="00856FCF"/>
    <w:rsid w:val="008579D2"/>
    <w:rsid w:val="00863F92"/>
    <w:rsid w:val="00866112"/>
    <w:rsid w:val="008679C1"/>
    <w:rsid w:val="008718C5"/>
    <w:rsid w:val="008737C4"/>
    <w:rsid w:val="00877A91"/>
    <w:rsid w:val="00881C13"/>
    <w:rsid w:val="0088293E"/>
    <w:rsid w:val="00883364"/>
    <w:rsid w:val="00883434"/>
    <w:rsid w:val="00883F02"/>
    <w:rsid w:val="008842BB"/>
    <w:rsid w:val="00884E94"/>
    <w:rsid w:val="00885D40"/>
    <w:rsid w:val="0089168E"/>
    <w:rsid w:val="008A1EAA"/>
    <w:rsid w:val="008A678C"/>
    <w:rsid w:val="008A6A64"/>
    <w:rsid w:val="008B0273"/>
    <w:rsid w:val="008B6F83"/>
    <w:rsid w:val="008D0748"/>
    <w:rsid w:val="008D1115"/>
    <w:rsid w:val="008D6C53"/>
    <w:rsid w:val="008E1E0F"/>
    <w:rsid w:val="008F4FDB"/>
    <w:rsid w:val="008F5285"/>
    <w:rsid w:val="008F647B"/>
    <w:rsid w:val="0090038C"/>
    <w:rsid w:val="0091075D"/>
    <w:rsid w:val="00922403"/>
    <w:rsid w:val="00927CF0"/>
    <w:rsid w:val="00930F4F"/>
    <w:rsid w:val="0093126B"/>
    <w:rsid w:val="00936D40"/>
    <w:rsid w:val="009377FF"/>
    <w:rsid w:val="00942EA3"/>
    <w:rsid w:val="00944ACE"/>
    <w:rsid w:val="00944E0D"/>
    <w:rsid w:val="009474CB"/>
    <w:rsid w:val="00955735"/>
    <w:rsid w:val="00957ECF"/>
    <w:rsid w:val="009623AE"/>
    <w:rsid w:val="00964428"/>
    <w:rsid w:val="009649D1"/>
    <w:rsid w:val="00966EF2"/>
    <w:rsid w:val="0096752A"/>
    <w:rsid w:val="00967E0A"/>
    <w:rsid w:val="0097457F"/>
    <w:rsid w:val="00975C31"/>
    <w:rsid w:val="00975F4E"/>
    <w:rsid w:val="00981F48"/>
    <w:rsid w:val="00982129"/>
    <w:rsid w:val="00982AC5"/>
    <w:rsid w:val="009831D7"/>
    <w:rsid w:val="009851CE"/>
    <w:rsid w:val="009856A5"/>
    <w:rsid w:val="0099381F"/>
    <w:rsid w:val="009A18A9"/>
    <w:rsid w:val="009A2E10"/>
    <w:rsid w:val="009A4738"/>
    <w:rsid w:val="009A5142"/>
    <w:rsid w:val="009A7D9C"/>
    <w:rsid w:val="009B37C1"/>
    <w:rsid w:val="009B4B5F"/>
    <w:rsid w:val="009B503C"/>
    <w:rsid w:val="009B6EF9"/>
    <w:rsid w:val="009C07B5"/>
    <w:rsid w:val="009C3A34"/>
    <w:rsid w:val="009C60C4"/>
    <w:rsid w:val="009C6B46"/>
    <w:rsid w:val="009D4569"/>
    <w:rsid w:val="009D5B62"/>
    <w:rsid w:val="009D5FC9"/>
    <w:rsid w:val="009E4023"/>
    <w:rsid w:val="009E62DF"/>
    <w:rsid w:val="009E65C4"/>
    <w:rsid w:val="009E66FD"/>
    <w:rsid w:val="009F2205"/>
    <w:rsid w:val="009F4390"/>
    <w:rsid w:val="00A017FC"/>
    <w:rsid w:val="00A02522"/>
    <w:rsid w:val="00A02DCD"/>
    <w:rsid w:val="00A06EE4"/>
    <w:rsid w:val="00A1108E"/>
    <w:rsid w:val="00A110F3"/>
    <w:rsid w:val="00A16271"/>
    <w:rsid w:val="00A163D9"/>
    <w:rsid w:val="00A24EB3"/>
    <w:rsid w:val="00A31B65"/>
    <w:rsid w:val="00A31DA2"/>
    <w:rsid w:val="00A31F61"/>
    <w:rsid w:val="00A34314"/>
    <w:rsid w:val="00A34F41"/>
    <w:rsid w:val="00A42B5F"/>
    <w:rsid w:val="00A47D5F"/>
    <w:rsid w:val="00A47F47"/>
    <w:rsid w:val="00A50592"/>
    <w:rsid w:val="00A534B5"/>
    <w:rsid w:val="00A55BFA"/>
    <w:rsid w:val="00A60899"/>
    <w:rsid w:val="00A64D57"/>
    <w:rsid w:val="00A65507"/>
    <w:rsid w:val="00A65F76"/>
    <w:rsid w:val="00A665E7"/>
    <w:rsid w:val="00A72A95"/>
    <w:rsid w:val="00A72E2C"/>
    <w:rsid w:val="00A81584"/>
    <w:rsid w:val="00A8472E"/>
    <w:rsid w:val="00A873D8"/>
    <w:rsid w:val="00A874F1"/>
    <w:rsid w:val="00A90C72"/>
    <w:rsid w:val="00A918BD"/>
    <w:rsid w:val="00AA099C"/>
    <w:rsid w:val="00AA69A1"/>
    <w:rsid w:val="00AB05F3"/>
    <w:rsid w:val="00AB07FA"/>
    <w:rsid w:val="00AB0D40"/>
    <w:rsid w:val="00AC3253"/>
    <w:rsid w:val="00AC6E67"/>
    <w:rsid w:val="00AD3F1B"/>
    <w:rsid w:val="00AD7963"/>
    <w:rsid w:val="00AE3641"/>
    <w:rsid w:val="00AE398A"/>
    <w:rsid w:val="00AE3F20"/>
    <w:rsid w:val="00AF5058"/>
    <w:rsid w:val="00B0179B"/>
    <w:rsid w:val="00B021F3"/>
    <w:rsid w:val="00B029D6"/>
    <w:rsid w:val="00B037DF"/>
    <w:rsid w:val="00B068B5"/>
    <w:rsid w:val="00B1363D"/>
    <w:rsid w:val="00B14113"/>
    <w:rsid w:val="00B231A2"/>
    <w:rsid w:val="00B24E0B"/>
    <w:rsid w:val="00B415FC"/>
    <w:rsid w:val="00B41EC3"/>
    <w:rsid w:val="00B426DF"/>
    <w:rsid w:val="00B42C87"/>
    <w:rsid w:val="00B44768"/>
    <w:rsid w:val="00B46E32"/>
    <w:rsid w:val="00B5642B"/>
    <w:rsid w:val="00B627BD"/>
    <w:rsid w:val="00B63E57"/>
    <w:rsid w:val="00B67EC5"/>
    <w:rsid w:val="00B709AC"/>
    <w:rsid w:val="00B711A6"/>
    <w:rsid w:val="00B71228"/>
    <w:rsid w:val="00B80FA9"/>
    <w:rsid w:val="00B812D0"/>
    <w:rsid w:val="00B82E3E"/>
    <w:rsid w:val="00B838CA"/>
    <w:rsid w:val="00B874DA"/>
    <w:rsid w:val="00B91231"/>
    <w:rsid w:val="00B92899"/>
    <w:rsid w:val="00B92F1F"/>
    <w:rsid w:val="00B947A0"/>
    <w:rsid w:val="00BA1CB3"/>
    <w:rsid w:val="00BA2EFA"/>
    <w:rsid w:val="00BA3D90"/>
    <w:rsid w:val="00BA5A75"/>
    <w:rsid w:val="00BA7157"/>
    <w:rsid w:val="00BB35A4"/>
    <w:rsid w:val="00BB4050"/>
    <w:rsid w:val="00BB46AE"/>
    <w:rsid w:val="00BB6C99"/>
    <w:rsid w:val="00BC3129"/>
    <w:rsid w:val="00BC4981"/>
    <w:rsid w:val="00BC5279"/>
    <w:rsid w:val="00BD0FEA"/>
    <w:rsid w:val="00BD4468"/>
    <w:rsid w:val="00BD5F35"/>
    <w:rsid w:val="00BE5552"/>
    <w:rsid w:val="00BF255F"/>
    <w:rsid w:val="00BF32DE"/>
    <w:rsid w:val="00BF3674"/>
    <w:rsid w:val="00BF463B"/>
    <w:rsid w:val="00C040FD"/>
    <w:rsid w:val="00C1033C"/>
    <w:rsid w:val="00C12242"/>
    <w:rsid w:val="00C27506"/>
    <w:rsid w:val="00C324CE"/>
    <w:rsid w:val="00C35616"/>
    <w:rsid w:val="00C4055F"/>
    <w:rsid w:val="00C42F23"/>
    <w:rsid w:val="00C4371E"/>
    <w:rsid w:val="00C4411A"/>
    <w:rsid w:val="00C5075F"/>
    <w:rsid w:val="00C54926"/>
    <w:rsid w:val="00C6179C"/>
    <w:rsid w:val="00C61F12"/>
    <w:rsid w:val="00C64016"/>
    <w:rsid w:val="00C734A1"/>
    <w:rsid w:val="00C8477A"/>
    <w:rsid w:val="00C85BB7"/>
    <w:rsid w:val="00C8749B"/>
    <w:rsid w:val="00C92B76"/>
    <w:rsid w:val="00C9358A"/>
    <w:rsid w:val="00C93D99"/>
    <w:rsid w:val="00C95BA2"/>
    <w:rsid w:val="00C9627E"/>
    <w:rsid w:val="00C96D64"/>
    <w:rsid w:val="00C979C0"/>
    <w:rsid w:val="00CA0892"/>
    <w:rsid w:val="00CA4DD3"/>
    <w:rsid w:val="00CA71E9"/>
    <w:rsid w:val="00CB2D8B"/>
    <w:rsid w:val="00CB5513"/>
    <w:rsid w:val="00CC0FCC"/>
    <w:rsid w:val="00CD1ACF"/>
    <w:rsid w:val="00CD68D3"/>
    <w:rsid w:val="00CE167B"/>
    <w:rsid w:val="00CE2C39"/>
    <w:rsid w:val="00CE3050"/>
    <w:rsid w:val="00CE42DE"/>
    <w:rsid w:val="00CE4786"/>
    <w:rsid w:val="00CE7FF6"/>
    <w:rsid w:val="00CF18ED"/>
    <w:rsid w:val="00CF2AE5"/>
    <w:rsid w:val="00CF70C7"/>
    <w:rsid w:val="00D053A3"/>
    <w:rsid w:val="00D07775"/>
    <w:rsid w:val="00D11F31"/>
    <w:rsid w:val="00D15F6B"/>
    <w:rsid w:val="00D208EA"/>
    <w:rsid w:val="00D21C54"/>
    <w:rsid w:val="00D223DA"/>
    <w:rsid w:val="00D236FB"/>
    <w:rsid w:val="00D35A7F"/>
    <w:rsid w:val="00D374FD"/>
    <w:rsid w:val="00D3761B"/>
    <w:rsid w:val="00D46FE7"/>
    <w:rsid w:val="00D56374"/>
    <w:rsid w:val="00D57829"/>
    <w:rsid w:val="00D60E1C"/>
    <w:rsid w:val="00D64207"/>
    <w:rsid w:val="00D64FE0"/>
    <w:rsid w:val="00D70539"/>
    <w:rsid w:val="00D71854"/>
    <w:rsid w:val="00D72DF1"/>
    <w:rsid w:val="00D73C2B"/>
    <w:rsid w:val="00D758A7"/>
    <w:rsid w:val="00D75EBD"/>
    <w:rsid w:val="00D810CB"/>
    <w:rsid w:val="00D81959"/>
    <w:rsid w:val="00D85560"/>
    <w:rsid w:val="00D929B4"/>
    <w:rsid w:val="00D952E3"/>
    <w:rsid w:val="00D96967"/>
    <w:rsid w:val="00DA412B"/>
    <w:rsid w:val="00DA5550"/>
    <w:rsid w:val="00DA67AC"/>
    <w:rsid w:val="00DB3C06"/>
    <w:rsid w:val="00DB3D2D"/>
    <w:rsid w:val="00DB6214"/>
    <w:rsid w:val="00DB7C58"/>
    <w:rsid w:val="00DD04D8"/>
    <w:rsid w:val="00DD1AF4"/>
    <w:rsid w:val="00DF28CB"/>
    <w:rsid w:val="00DF6434"/>
    <w:rsid w:val="00E031B7"/>
    <w:rsid w:val="00E03F4B"/>
    <w:rsid w:val="00E04E28"/>
    <w:rsid w:val="00E0740B"/>
    <w:rsid w:val="00E10E8F"/>
    <w:rsid w:val="00E13B09"/>
    <w:rsid w:val="00E15545"/>
    <w:rsid w:val="00E179ED"/>
    <w:rsid w:val="00E222C4"/>
    <w:rsid w:val="00E22A17"/>
    <w:rsid w:val="00E23ECA"/>
    <w:rsid w:val="00E257DC"/>
    <w:rsid w:val="00E27482"/>
    <w:rsid w:val="00E307DB"/>
    <w:rsid w:val="00E312F3"/>
    <w:rsid w:val="00E34EBB"/>
    <w:rsid w:val="00E364D1"/>
    <w:rsid w:val="00E36975"/>
    <w:rsid w:val="00E376E8"/>
    <w:rsid w:val="00E41F26"/>
    <w:rsid w:val="00E444CC"/>
    <w:rsid w:val="00E4488B"/>
    <w:rsid w:val="00E44A82"/>
    <w:rsid w:val="00E51819"/>
    <w:rsid w:val="00E544CB"/>
    <w:rsid w:val="00E54968"/>
    <w:rsid w:val="00E54BBA"/>
    <w:rsid w:val="00E706EA"/>
    <w:rsid w:val="00E7308E"/>
    <w:rsid w:val="00E82135"/>
    <w:rsid w:val="00E85C95"/>
    <w:rsid w:val="00E87929"/>
    <w:rsid w:val="00E909F9"/>
    <w:rsid w:val="00E92D76"/>
    <w:rsid w:val="00E937E2"/>
    <w:rsid w:val="00EA658F"/>
    <w:rsid w:val="00EB4637"/>
    <w:rsid w:val="00EB4750"/>
    <w:rsid w:val="00EB4CBC"/>
    <w:rsid w:val="00EB6FFE"/>
    <w:rsid w:val="00EC1184"/>
    <w:rsid w:val="00EC1561"/>
    <w:rsid w:val="00EC15CD"/>
    <w:rsid w:val="00EC1C70"/>
    <w:rsid w:val="00EC3822"/>
    <w:rsid w:val="00EC4178"/>
    <w:rsid w:val="00EC5A53"/>
    <w:rsid w:val="00EC7764"/>
    <w:rsid w:val="00EC782E"/>
    <w:rsid w:val="00ED3BAD"/>
    <w:rsid w:val="00ED6955"/>
    <w:rsid w:val="00EE3ADB"/>
    <w:rsid w:val="00EE5955"/>
    <w:rsid w:val="00EE7F8F"/>
    <w:rsid w:val="00EF38E6"/>
    <w:rsid w:val="00EF6A05"/>
    <w:rsid w:val="00F003E2"/>
    <w:rsid w:val="00F200EA"/>
    <w:rsid w:val="00F259A6"/>
    <w:rsid w:val="00F25D16"/>
    <w:rsid w:val="00F26AD8"/>
    <w:rsid w:val="00F32E37"/>
    <w:rsid w:val="00F34E4D"/>
    <w:rsid w:val="00F37E72"/>
    <w:rsid w:val="00F403E5"/>
    <w:rsid w:val="00F55AD3"/>
    <w:rsid w:val="00F57A0B"/>
    <w:rsid w:val="00F57CFC"/>
    <w:rsid w:val="00F601D9"/>
    <w:rsid w:val="00F61436"/>
    <w:rsid w:val="00F61FA6"/>
    <w:rsid w:val="00F6403D"/>
    <w:rsid w:val="00F67A2F"/>
    <w:rsid w:val="00F70B8C"/>
    <w:rsid w:val="00F71B42"/>
    <w:rsid w:val="00F749FD"/>
    <w:rsid w:val="00F75DFC"/>
    <w:rsid w:val="00F8342F"/>
    <w:rsid w:val="00F92054"/>
    <w:rsid w:val="00F92D7B"/>
    <w:rsid w:val="00F95905"/>
    <w:rsid w:val="00FA0E93"/>
    <w:rsid w:val="00FA1B22"/>
    <w:rsid w:val="00FA2880"/>
    <w:rsid w:val="00FB1D65"/>
    <w:rsid w:val="00FB56D7"/>
    <w:rsid w:val="00FB6E56"/>
    <w:rsid w:val="00FB7B85"/>
    <w:rsid w:val="00FB7DB8"/>
    <w:rsid w:val="00FC400E"/>
    <w:rsid w:val="00FD04C3"/>
    <w:rsid w:val="00FD1848"/>
    <w:rsid w:val="00FD4BB5"/>
    <w:rsid w:val="00FE077E"/>
    <w:rsid w:val="00FE12B5"/>
    <w:rsid w:val="00FE2B8A"/>
    <w:rsid w:val="00FE4423"/>
    <w:rsid w:val="00FF0580"/>
    <w:rsid w:val="00FF13A9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CB04A"/>
  <w15:chartTrackingRefBased/>
  <w15:docId w15:val="{EF35235D-DB5F-7448-BF29-2EFC2A6D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EA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514F0"/>
    <w:pPr>
      <w:keepNext/>
      <w:suppressAutoHyphens w:val="0"/>
      <w:ind w:left="-540" w:firstLine="540"/>
      <w:jc w:val="both"/>
      <w:outlineLvl w:val="0"/>
    </w:pPr>
    <w:rPr>
      <w:rFonts w:eastAsia="Calibri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73D91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link w:val="30"/>
    <w:qFormat/>
    <w:rsid w:val="00073D91"/>
    <w:pPr>
      <w:suppressAutoHyphens w:val="0"/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8">
    <w:name w:val="heading 8"/>
    <w:basedOn w:val="a"/>
    <w:next w:val="a"/>
    <w:link w:val="80"/>
    <w:qFormat/>
    <w:rsid w:val="00073D91"/>
    <w:pPr>
      <w:suppressAutoHyphens w:val="0"/>
      <w:spacing w:before="240" w:after="60" w:line="276" w:lineRule="auto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A2EF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F18ED"/>
    <w:pPr>
      <w:widowControl w:val="0"/>
      <w:jc w:val="both"/>
    </w:pPr>
    <w:rPr>
      <w:rFonts w:eastAsia="Arial Unicode MS"/>
      <w:kern w:val="1"/>
      <w:sz w:val="28"/>
    </w:rPr>
  </w:style>
  <w:style w:type="paragraph" w:styleId="a3">
    <w:name w:val="Body Text Indent"/>
    <w:basedOn w:val="a"/>
    <w:link w:val="a4"/>
    <w:uiPriority w:val="99"/>
    <w:rsid w:val="00CF18ED"/>
    <w:pPr>
      <w:widowControl w:val="0"/>
      <w:ind w:left="360"/>
      <w:jc w:val="both"/>
    </w:pPr>
    <w:rPr>
      <w:rFonts w:eastAsia="Arial Unicode MS"/>
      <w:kern w:val="1"/>
      <w:sz w:val="28"/>
    </w:rPr>
  </w:style>
  <w:style w:type="paragraph" w:styleId="a5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rsid w:val="00267288"/>
    <w:pPr>
      <w:spacing w:before="280" w:after="119"/>
    </w:pPr>
  </w:style>
  <w:style w:type="paragraph" w:styleId="32">
    <w:name w:val="Body Text 3"/>
    <w:basedOn w:val="a"/>
    <w:link w:val="33"/>
    <w:uiPriority w:val="99"/>
    <w:rsid w:val="00173879"/>
    <w:pPr>
      <w:spacing w:after="120"/>
    </w:pPr>
    <w:rPr>
      <w:sz w:val="16"/>
      <w:szCs w:val="16"/>
    </w:rPr>
  </w:style>
  <w:style w:type="paragraph" w:styleId="a6">
    <w:name w:val="footer"/>
    <w:basedOn w:val="a"/>
    <w:link w:val="a7"/>
    <w:rsid w:val="00173879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1738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397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a8">
    <w:name w:val="Содержимое таблицы"/>
    <w:basedOn w:val="a"/>
    <w:rsid w:val="00343978"/>
    <w:pPr>
      <w:widowControl w:val="0"/>
      <w:suppressLineNumbers/>
    </w:pPr>
    <w:rPr>
      <w:rFonts w:eastAsia="Lucida Sans Unicode"/>
      <w:kern w:val="1"/>
    </w:rPr>
  </w:style>
  <w:style w:type="paragraph" w:customStyle="1" w:styleId="a9">
    <w:name w:val="Название"/>
    <w:basedOn w:val="a"/>
    <w:link w:val="aa"/>
    <w:qFormat/>
    <w:rsid w:val="00E909F9"/>
    <w:pPr>
      <w:suppressAutoHyphens w:val="0"/>
      <w:jc w:val="center"/>
    </w:pPr>
    <w:rPr>
      <w:b/>
      <w:bCs/>
      <w:lang w:eastAsia="ru-RU"/>
    </w:rPr>
  </w:style>
  <w:style w:type="paragraph" w:customStyle="1" w:styleId="ConsPlusTitle">
    <w:name w:val="ConsPlusTitle"/>
    <w:link w:val="ConsPlusTitle0"/>
    <w:qFormat/>
    <w:rsid w:val="002B29D8"/>
    <w:pPr>
      <w:widowControl w:val="0"/>
      <w:autoSpaceDE w:val="0"/>
      <w:autoSpaceDN w:val="0"/>
      <w:adjustRightInd w:val="0"/>
    </w:pPr>
    <w:rPr>
      <w:rFonts w:ascii="Book Antiqua" w:eastAsia="Calibri" w:hAnsi="Book Antiqua" w:cs="Book Antiqua"/>
      <w:b/>
      <w:bCs/>
      <w:sz w:val="24"/>
      <w:szCs w:val="24"/>
    </w:rPr>
  </w:style>
  <w:style w:type="paragraph" w:customStyle="1" w:styleId="12">
    <w:name w:val="Абзац списка1"/>
    <w:basedOn w:val="a"/>
    <w:rsid w:val="002B29D8"/>
    <w:pPr>
      <w:suppressAutoHyphens w:val="0"/>
      <w:spacing w:after="200" w:line="276" w:lineRule="auto"/>
      <w:ind w:left="720"/>
      <w:contextualSpacing/>
    </w:pPr>
    <w:rPr>
      <w:rFonts w:ascii="Book Antiqua" w:hAnsi="Book Antiqua"/>
      <w:szCs w:val="22"/>
      <w:lang w:eastAsia="en-US"/>
    </w:rPr>
  </w:style>
  <w:style w:type="paragraph" w:customStyle="1" w:styleId="ab">
    <w:name w:val="Знак Знак Знак Знак Знак Знак Знак Знак Знак Знак"/>
    <w:basedOn w:val="a"/>
    <w:rsid w:val="0026239C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c">
    <w:name w:val="No Spacing"/>
    <w:uiPriority w:val="1"/>
    <w:qFormat/>
    <w:rsid w:val="006D2632"/>
    <w:rPr>
      <w:rFonts w:ascii="Calibri" w:eastAsia="Calibri" w:hAnsi="Calibri"/>
      <w:sz w:val="22"/>
      <w:szCs w:val="22"/>
      <w:lang w:eastAsia="en-US"/>
    </w:rPr>
  </w:style>
  <w:style w:type="character" w:customStyle="1" w:styleId="ConsPlusTitle0">
    <w:name w:val="ConsPlusTitle Знак"/>
    <w:link w:val="ConsPlusTitle"/>
    <w:locked/>
    <w:rsid w:val="008D0748"/>
    <w:rPr>
      <w:rFonts w:ascii="Book Antiqua" w:eastAsia="Calibri" w:hAnsi="Book Antiqua" w:cs="Book Antiqua"/>
      <w:b/>
      <w:bCs/>
      <w:sz w:val="24"/>
      <w:szCs w:val="24"/>
      <w:lang w:val="ru-RU" w:eastAsia="ru-RU" w:bidi="ar-SA"/>
    </w:rPr>
  </w:style>
  <w:style w:type="paragraph" w:styleId="ad">
    <w:name w:val="List Paragraph"/>
    <w:basedOn w:val="a"/>
    <w:uiPriority w:val="34"/>
    <w:qFormat/>
    <w:rsid w:val="00442D83"/>
    <w:pPr>
      <w:ind w:left="708"/>
    </w:pPr>
  </w:style>
  <w:style w:type="character" w:customStyle="1" w:styleId="ConsPlusNormal0">
    <w:name w:val="ConsPlusNormal Знак"/>
    <w:link w:val="ConsPlusNormal"/>
    <w:uiPriority w:val="99"/>
    <w:rsid w:val="00733876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rsid w:val="000514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0514F0"/>
    <w:rPr>
      <w:sz w:val="24"/>
      <w:szCs w:val="24"/>
      <w:lang w:eastAsia="ar-SA"/>
    </w:rPr>
  </w:style>
  <w:style w:type="paragraph" w:styleId="ae">
    <w:name w:val="Body Text"/>
    <w:basedOn w:val="a"/>
    <w:link w:val="af"/>
    <w:rsid w:val="000514F0"/>
    <w:pPr>
      <w:spacing w:after="120"/>
    </w:pPr>
  </w:style>
  <w:style w:type="character" w:customStyle="1" w:styleId="af">
    <w:name w:val="Основной текст Знак"/>
    <w:link w:val="ae"/>
    <w:rsid w:val="000514F0"/>
    <w:rPr>
      <w:sz w:val="24"/>
      <w:szCs w:val="24"/>
      <w:lang w:eastAsia="ar-SA"/>
    </w:rPr>
  </w:style>
  <w:style w:type="paragraph" w:styleId="23">
    <w:name w:val="Body Text 2"/>
    <w:basedOn w:val="a"/>
    <w:link w:val="24"/>
    <w:rsid w:val="000514F0"/>
    <w:pPr>
      <w:spacing w:after="120" w:line="480" w:lineRule="auto"/>
    </w:pPr>
  </w:style>
  <w:style w:type="character" w:customStyle="1" w:styleId="24">
    <w:name w:val="Основной текст 2 Знак"/>
    <w:link w:val="23"/>
    <w:rsid w:val="000514F0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0514F0"/>
    <w:rPr>
      <w:rFonts w:eastAsia="Calibri"/>
      <w:sz w:val="28"/>
      <w:szCs w:val="28"/>
    </w:rPr>
  </w:style>
  <w:style w:type="paragraph" w:customStyle="1" w:styleId="BodyText31">
    <w:name w:val="Body Text 31"/>
    <w:basedOn w:val="a"/>
    <w:rsid w:val="000514F0"/>
    <w:pPr>
      <w:suppressAutoHyphens w:val="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0">
    <w:name w:val="Базовый"/>
    <w:rsid w:val="000514F0"/>
    <w:pPr>
      <w:tabs>
        <w:tab w:val="left" w:pos="709"/>
      </w:tabs>
      <w:suppressAutoHyphens/>
      <w:spacing w:before="28" w:after="28" w:line="259" w:lineRule="atLeast"/>
    </w:pPr>
    <w:rPr>
      <w:rFonts w:ascii="Calibri" w:eastAsia="Lucida Sans Unicode" w:hAnsi="Calibri"/>
      <w:color w:val="00000A"/>
      <w:sz w:val="22"/>
      <w:szCs w:val="22"/>
      <w:lang w:eastAsia="en-US"/>
    </w:rPr>
  </w:style>
  <w:style w:type="character" w:customStyle="1" w:styleId="aa">
    <w:name w:val="Название Знак"/>
    <w:link w:val="a9"/>
    <w:rsid w:val="000514F0"/>
    <w:rPr>
      <w:b/>
      <w:bCs/>
      <w:sz w:val="24"/>
      <w:szCs w:val="24"/>
    </w:rPr>
  </w:style>
  <w:style w:type="paragraph" w:styleId="af1">
    <w:name w:val="Subtitle"/>
    <w:basedOn w:val="a"/>
    <w:next w:val="a"/>
    <w:link w:val="af2"/>
    <w:qFormat/>
    <w:rsid w:val="000514F0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2">
    <w:name w:val="Подзаголовок Знак"/>
    <w:link w:val="af1"/>
    <w:rsid w:val="000514F0"/>
    <w:rPr>
      <w:rFonts w:ascii="Cambria" w:hAnsi="Cambria"/>
      <w:sz w:val="24"/>
      <w:szCs w:val="24"/>
    </w:rPr>
  </w:style>
  <w:style w:type="paragraph" w:customStyle="1" w:styleId="13">
    <w:name w:val="Без интервала1"/>
    <w:rsid w:val="009851CE"/>
    <w:rPr>
      <w:rFonts w:ascii="Calibri" w:hAnsi="Calibri"/>
      <w:sz w:val="22"/>
      <w:szCs w:val="22"/>
      <w:lang w:eastAsia="en-US"/>
    </w:rPr>
  </w:style>
  <w:style w:type="paragraph" w:customStyle="1" w:styleId="110">
    <w:name w:val="Заголовок 11"/>
    <w:basedOn w:val="a"/>
    <w:rsid w:val="009851CE"/>
    <w:pPr>
      <w:widowControl w:val="0"/>
      <w:suppressAutoHyphens w:val="0"/>
      <w:autoSpaceDE w:val="0"/>
      <w:autoSpaceDN w:val="0"/>
      <w:ind w:left="539"/>
      <w:outlineLvl w:val="1"/>
    </w:pPr>
    <w:rPr>
      <w:rFonts w:eastAsia="Calibri"/>
      <w:b/>
      <w:bCs/>
      <w:sz w:val="28"/>
      <w:szCs w:val="28"/>
      <w:lang w:val="en-US" w:eastAsia="en-US"/>
    </w:rPr>
  </w:style>
  <w:style w:type="character" w:customStyle="1" w:styleId="normaltextrun">
    <w:name w:val="normaltextrun"/>
    <w:basedOn w:val="a0"/>
    <w:rsid w:val="001F4EB3"/>
  </w:style>
  <w:style w:type="paragraph" w:customStyle="1" w:styleId="paragraph">
    <w:name w:val="paragraph"/>
    <w:basedOn w:val="a"/>
    <w:rsid w:val="001F4EB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eop">
    <w:name w:val="eop"/>
    <w:basedOn w:val="a0"/>
    <w:rsid w:val="001F4EB3"/>
  </w:style>
  <w:style w:type="character" w:customStyle="1" w:styleId="spellingerror">
    <w:name w:val="spellingerror"/>
    <w:basedOn w:val="a0"/>
    <w:rsid w:val="001F4EB3"/>
  </w:style>
  <w:style w:type="character" w:styleId="af3">
    <w:name w:val="Hyperlink"/>
    <w:unhideWhenUsed/>
    <w:rsid w:val="001F4EB3"/>
    <w:rPr>
      <w:color w:val="0000FF"/>
      <w:u w:val="single"/>
    </w:rPr>
  </w:style>
  <w:style w:type="paragraph" w:customStyle="1" w:styleId="af4">
    <w:name w:val="#Основной_Текст"/>
    <w:link w:val="af5"/>
    <w:qFormat/>
    <w:rsid w:val="006E36C6"/>
    <w:pPr>
      <w:tabs>
        <w:tab w:val="left" w:pos="1276"/>
        <w:tab w:val="left" w:pos="1418"/>
        <w:tab w:val="left" w:pos="1985"/>
        <w:tab w:val="left" w:pos="2552"/>
      </w:tabs>
      <w:spacing w:line="276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5">
    <w:name w:val="#Основной_Текст Знак"/>
    <w:link w:val="af4"/>
    <w:rsid w:val="006E36C6"/>
    <w:rPr>
      <w:rFonts w:eastAsia="Calibri"/>
      <w:sz w:val="28"/>
      <w:szCs w:val="28"/>
      <w:lang w:eastAsia="en-US" w:bidi="ar-SA"/>
    </w:rPr>
  </w:style>
  <w:style w:type="table" w:styleId="af6">
    <w:name w:val="Table Grid"/>
    <w:basedOn w:val="a1"/>
    <w:rsid w:val="00492A8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 Знак Знак Знак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8">
    <w:name w:val="Текст (ле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af9">
    <w:name w:val="Текст (пра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ConsPlusNonformat">
    <w:name w:val="ConsPlusNonformat"/>
    <w:rsid w:val="00492A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b">
    <w:name w:val="page number"/>
    <w:basedOn w:val="a0"/>
    <w:rsid w:val="00492A87"/>
  </w:style>
  <w:style w:type="paragraph" w:customStyle="1" w:styleId="14">
    <w:name w:val="1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header"/>
    <w:basedOn w:val="a"/>
    <w:link w:val="afd"/>
    <w:uiPriority w:val="99"/>
    <w:rsid w:val="00492A8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d">
    <w:name w:val="Верхний колонтитул Знак"/>
    <w:link w:val="afc"/>
    <w:uiPriority w:val="99"/>
    <w:rsid w:val="00492A87"/>
    <w:rPr>
      <w:sz w:val="24"/>
      <w:szCs w:val="24"/>
    </w:rPr>
  </w:style>
  <w:style w:type="paragraph" w:styleId="afe">
    <w:name w:val="Plain Text"/>
    <w:basedOn w:val="a"/>
    <w:link w:val="aff"/>
    <w:rsid w:val="00492A87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492A87"/>
    <w:rPr>
      <w:rFonts w:ascii="Courier New" w:hAnsi="Courier New"/>
      <w:lang w:val="x-none" w:eastAsia="x-none"/>
    </w:rPr>
  </w:style>
  <w:style w:type="character" w:customStyle="1" w:styleId="a7">
    <w:name w:val="Нижний колонтитул Знак"/>
    <w:link w:val="a6"/>
    <w:rsid w:val="00492A87"/>
    <w:rPr>
      <w:sz w:val="24"/>
      <w:szCs w:val="24"/>
      <w:lang w:val="en-US" w:eastAsia="en-US"/>
    </w:rPr>
  </w:style>
  <w:style w:type="paragraph" w:customStyle="1" w:styleId="Default">
    <w:name w:val="Default"/>
    <w:rsid w:val="00492A8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ff0">
    <w:name w:val="Strong"/>
    <w:uiPriority w:val="22"/>
    <w:qFormat/>
    <w:rsid w:val="00492A87"/>
    <w:rPr>
      <w:b/>
      <w:bCs/>
    </w:rPr>
  </w:style>
  <w:style w:type="paragraph" w:styleId="aff1">
    <w:name w:val="Balloon Text"/>
    <w:basedOn w:val="a"/>
    <w:link w:val="aff2"/>
    <w:rsid w:val="00492A87"/>
    <w:pPr>
      <w:suppressAutoHyphens w:val="0"/>
    </w:pPr>
    <w:rPr>
      <w:rFonts w:ascii="Segoe UI" w:hAnsi="Segoe UI" w:cs="Segoe UI"/>
      <w:sz w:val="18"/>
      <w:szCs w:val="18"/>
      <w:lang w:eastAsia="ru-RU"/>
    </w:rPr>
  </w:style>
  <w:style w:type="character" w:customStyle="1" w:styleId="aff2">
    <w:name w:val="Текст выноски Знак"/>
    <w:link w:val="aff1"/>
    <w:rsid w:val="00492A87"/>
    <w:rPr>
      <w:rFonts w:ascii="Segoe UI" w:hAnsi="Segoe UI" w:cs="Segoe UI"/>
      <w:sz w:val="18"/>
      <w:szCs w:val="18"/>
    </w:rPr>
  </w:style>
  <w:style w:type="paragraph" w:customStyle="1" w:styleId="2-">
    <w:name w:val="Рег. Заголовок 2-го уровня регламента"/>
    <w:basedOn w:val="ConsPlusNormal"/>
    <w:qFormat/>
    <w:rsid w:val="00492A87"/>
    <w:pPr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492A87"/>
    <w:pPr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92A87"/>
    <w:pPr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073D91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073D91"/>
    <w:rPr>
      <w:rFonts w:ascii="Verdana" w:hAnsi="Verdana"/>
      <w:b/>
      <w:bCs/>
      <w:color w:val="983F0C"/>
      <w:sz w:val="18"/>
      <w:szCs w:val="18"/>
    </w:rPr>
  </w:style>
  <w:style w:type="character" w:customStyle="1" w:styleId="80">
    <w:name w:val="Заголовок 8 Знак"/>
    <w:link w:val="8"/>
    <w:rsid w:val="00073D91"/>
    <w:rPr>
      <w:i/>
      <w:iCs/>
      <w:sz w:val="24"/>
      <w:szCs w:val="24"/>
    </w:rPr>
  </w:style>
  <w:style w:type="character" w:customStyle="1" w:styleId="33">
    <w:name w:val="Основной текст 3 Знак"/>
    <w:link w:val="32"/>
    <w:uiPriority w:val="99"/>
    <w:rsid w:val="00073D91"/>
    <w:rPr>
      <w:sz w:val="16"/>
      <w:szCs w:val="16"/>
      <w:lang w:eastAsia="ar-SA"/>
    </w:rPr>
  </w:style>
  <w:style w:type="paragraph" w:customStyle="1" w:styleId="CharChar">
    <w:name w:val="Char Char Знак Знак Знак"/>
    <w:basedOn w:val="a"/>
    <w:rsid w:val="00073D91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Title">
    <w:name w:val="ConsTitle"/>
    <w:rsid w:val="00073D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rsid w:val="00073D91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character" w:customStyle="1" w:styleId="a4">
    <w:name w:val="Основной текст с отступом Знак"/>
    <w:link w:val="a3"/>
    <w:uiPriority w:val="99"/>
    <w:rsid w:val="00073D91"/>
    <w:rPr>
      <w:rFonts w:eastAsia="Arial Unicode MS"/>
      <w:kern w:val="1"/>
      <w:sz w:val="28"/>
      <w:szCs w:val="24"/>
    </w:rPr>
  </w:style>
  <w:style w:type="character" w:customStyle="1" w:styleId="90">
    <w:name w:val="Заголовок 9 Знак"/>
    <w:link w:val="9"/>
    <w:semiHidden/>
    <w:rsid w:val="00BA2EFA"/>
    <w:rPr>
      <w:rFonts w:ascii="Cambria" w:eastAsia="Times New Roman" w:hAnsi="Cambria" w:cs="Times New Roman"/>
      <w:sz w:val="22"/>
      <w:szCs w:val="22"/>
      <w:lang w:eastAsia="ar-SA"/>
    </w:rPr>
  </w:style>
  <w:style w:type="character" w:customStyle="1" w:styleId="15">
    <w:name w:val="Заголовок №1_"/>
    <w:link w:val="16"/>
    <w:uiPriority w:val="99"/>
    <w:locked/>
    <w:rsid w:val="009831D7"/>
    <w:rPr>
      <w:b/>
      <w:sz w:val="27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9831D7"/>
    <w:pPr>
      <w:shd w:val="clear" w:color="auto" w:fill="FFFFFF"/>
      <w:suppressAutoHyphens w:val="0"/>
      <w:spacing w:line="485" w:lineRule="exact"/>
      <w:ind w:hanging="680"/>
      <w:jc w:val="center"/>
      <w:outlineLvl w:val="0"/>
    </w:pPr>
    <w:rPr>
      <w:b/>
      <w:sz w:val="27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6449&amp;dst=1108&amp;field=134&amp;date=26.06.2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6449&amp;dst=991&amp;field=134&amp;date=26.06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6449&amp;dst=100515&amp;field=134&amp;date=26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2DB2C-BB47-46F7-91C7-C598E8DF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delo-5</dc:creator>
  <cp:keywords/>
  <cp:lastModifiedBy>Сыроежкина А.А.</cp:lastModifiedBy>
  <cp:revision>16</cp:revision>
  <cp:lastPrinted>2024-08-27T12:53:00Z</cp:lastPrinted>
  <dcterms:created xsi:type="dcterms:W3CDTF">2024-06-05T09:01:00Z</dcterms:created>
  <dcterms:modified xsi:type="dcterms:W3CDTF">2024-08-27T12:53:00Z</dcterms:modified>
</cp:coreProperties>
</file>